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F0" w:rsidRDefault="002578F0" w:rsidP="002578F0">
      <w:pPr>
        <w:pStyle w:val="Testonormale1"/>
        <w:widowControl w:val="0"/>
        <w:snapToGrid w:val="0"/>
        <w:rPr>
          <w:rFonts w:ascii="Times New Roman" w:eastAsia="MS Mincho" w:hAnsi="Times New Roman" w:cs="Times New Roman"/>
          <w:sz w:val="16"/>
        </w:rPr>
      </w:pPr>
      <w:bookmarkStart w:id="0" w:name="_GoBack"/>
      <w:bookmarkEnd w:id="0"/>
      <w:r>
        <w:rPr>
          <w:rFonts w:ascii="Times New Roman" w:eastAsia="MS Mincho" w:hAnsi="Times New Roman" w:cs="Times New Roman"/>
          <w:sz w:val="16"/>
        </w:rPr>
        <w:t xml:space="preserve">  </w:t>
      </w:r>
      <w:r>
        <w:rPr>
          <w:rFonts w:ascii="Times New Roman" w:eastAsia="MS Mincho" w:hAnsi="Times New Roman" w:cs="Times New Roman"/>
          <w:sz w:val="16"/>
        </w:rPr>
        <w:tab/>
      </w:r>
      <w:r>
        <w:rPr>
          <w:rFonts w:ascii="Times New Roman" w:eastAsia="MS Mincho" w:hAnsi="Times New Roman" w:cs="Times New Roman"/>
          <w:sz w:val="16"/>
        </w:rPr>
        <w:tab/>
      </w:r>
      <w:r>
        <w:rPr>
          <w:rFonts w:ascii="Times New Roman" w:eastAsia="MS Mincho" w:hAnsi="Times New Roman" w:cs="Times New Roman"/>
          <w:sz w:val="16"/>
        </w:rPr>
        <w:tab/>
      </w:r>
      <w:r>
        <w:rPr>
          <w:rFonts w:ascii="Times New Roman" w:eastAsia="MS Mincho" w:hAnsi="Times New Roman" w:cs="Times New Roman"/>
          <w:sz w:val="16"/>
        </w:rPr>
        <w:tab/>
      </w:r>
      <w:r>
        <w:rPr>
          <w:rFonts w:ascii="Times New Roman" w:eastAsia="MS Mincho" w:hAnsi="Times New Roman" w:cs="Times New Roman"/>
          <w:sz w:val="16"/>
        </w:rPr>
        <w:tab/>
      </w:r>
      <w:r>
        <w:rPr>
          <w:rFonts w:ascii="Times New Roman" w:eastAsia="MS Mincho" w:hAnsi="Times New Roman" w:cs="Times New Roman"/>
          <w:sz w:val="16"/>
        </w:rPr>
        <w:tab/>
      </w:r>
      <w:r>
        <w:rPr>
          <w:rFonts w:ascii="Times New Roman" w:eastAsia="MS Mincho" w:hAnsi="Times New Roman" w:cs="Times New Roman"/>
          <w:sz w:val="16"/>
        </w:rPr>
        <w:tab/>
      </w:r>
      <w:r>
        <w:rPr>
          <w:rFonts w:ascii="Times New Roman" w:eastAsia="MS Mincho" w:hAnsi="Times New Roman" w:cs="Times New Roman"/>
          <w:sz w:val="16"/>
        </w:rPr>
        <w:tab/>
      </w:r>
      <w:r>
        <w:rPr>
          <w:rFonts w:ascii="Times New Roman" w:eastAsia="MS Mincho" w:hAnsi="Times New Roman" w:cs="Times New Roman"/>
          <w:sz w:val="16"/>
        </w:rPr>
        <w:tab/>
      </w:r>
    </w:p>
    <w:p w:rsidR="002578F0" w:rsidRDefault="002578F0" w:rsidP="002578F0">
      <w:pPr>
        <w:autoSpaceDE w:val="0"/>
        <w:spacing w:line="360" w:lineRule="auto"/>
        <w:rPr>
          <w:rFonts w:ascii="Arial Narrow" w:eastAsia="Times-Bold" w:hAnsi="Arial Narrow" w:cs="Times-Bold"/>
          <w:b/>
          <w:bCs/>
          <w:color w:val="000000"/>
          <w:sz w:val="22"/>
          <w:szCs w:val="22"/>
        </w:rPr>
      </w:pPr>
    </w:p>
    <w:p w:rsidR="00557697" w:rsidRPr="000D78A8" w:rsidRDefault="00557697" w:rsidP="00557697">
      <w:pPr>
        <w:tabs>
          <w:tab w:val="left" w:pos="6120"/>
        </w:tabs>
        <w:jc w:val="both"/>
        <w:rPr>
          <w:rFonts w:ascii="Calibri" w:hAnsi="Calibri"/>
        </w:rPr>
      </w:pPr>
      <w:r>
        <w:rPr>
          <w:rFonts w:ascii="Calibri" w:hAnsi="Calibri"/>
        </w:rPr>
        <w:tab/>
      </w:r>
      <w:r w:rsidRPr="000D78A8">
        <w:rPr>
          <w:rFonts w:ascii="Calibri" w:hAnsi="Calibri"/>
        </w:rPr>
        <w:t>Spett.le</w:t>
      </w:r>
    </w:p>
    <w:p w:rsidR="00557697" w:rsidRPr="000D78A8" w:rsidRDefault="00557697" w:rsidP="00557697">
      <w:pPr>
        <w:tabs>
          <w:tab w:val="left" w:pos="6120"/>
        </w:tabs>
        <w:jc w:val="both"/>
        <w:rPr>
          <w:rFonts w:ascii="Calibri" w:hAnsi="Calibri"/>
          <w:b/>
        </w:rPr>
      </w:pPr>
      <w:r w:rsidRPr="000D78A8">
        <w:rPr>
          <w:rFonts w:ascii="Calibri" w:hAnsi="Calibri"/>
        </w:rPr>
        <w:tab/>
      </w:r>
      <w:r w:rsidRPr="000D78A8">
        <w:rPr>
          <w:rFonts w:ascii="Calibri" w:hAnsi="Calibri"/>
          <w:b/>
        </w:rPr>
        <w:t>Comune di Assisi</w:t>
      </w:r>
    </w:p>
    <w:p w:rsidR="00557697" w:rsidRPr="000D78A8" w:rsidRDefault="00557697" w:rsidP="00557697">
      <w:pPr>
        <w:autoSpaceDE w:val="0"/>
        <w:ind w:left="6120"/>
        <w:rPr>
          <w:rFonts w:ascii="Calibri" w:eastAsia="Times-Bold" w:hAnsi="Calibri" w:cs="Times-Bold"/>
          <w:b/>
          <w:bCs/>
          <w:color w:val="000000"/>
        </w:rPr>
      </w:pPr>
      <w:r w:rsidRPr="000D78A8">
        <w:rPr>
          <w:rFonts w:ascii="Calibri" w:eastAsia="Times-Bold" w:hAnsi="Calibri" w:cs="Times-Bold"/>
          <w:b/>
          <w:bCs/>
          <w:color w:val="000000"/>
        </w:rPr>
        <w:t>Capofila della Zona Sociale n. 3</w:t>
      </w:r>
      <w:r w:rsidRPr="000D78A8">
        <w:rPr>
          <w:rFonts w:ascii="Calibri" w:eastAsia="Times-Bold" w:hAnsi="Calibri" w:cs="Times-Bold"/>
          <w:bCs/>
          <w:color w:val="000000"/>
        </w:rPr>
        <w:t xml:space="preserve"> (Comuni di: Assisi, Bastia Umbra, Bettona, Cannara e Valfabbrica</w:t>
      </w:r>
      <w:r w:rsidRPr="000D78A8">
        <w:rPr>
          <w:rFonts w:ascii="Calibri" w:eastAsia="Times-Bold" w:hAnsi="Calibri" w:cs="Times-Bold"/>
          <w:b/>
          <w:bCs/>
          <w:color w:val="000000"/>
        </w:rPr>
        <w:t>)</w:t>
      </w:r>
    </w:p>
    <w:p w:rsidR="006C7A28" w:rsidRDefault="006C7A28">
      <w:pPr>
        <w:rPr>
          <w:rFonts w:ascii="Verdana" w:hAnsi="Verdana" w:cs="Verdana"/>
          <w:b/>
          <w:i/>
          <w:sz w:val="20"/>
          <w:szCs w:val="20"/>
        </w:rPr>
      </w:pPr>
    </w:p>
    <w:tbl>
      <w:tblPr>
        <w:tblW w:w="0" w:type="auto"/>
        <w:tblInd w:w="44" w:type="dxa"/>
        <w:tblLayout w:type="fixed"/>
        <w:tblLook w:val="0000" w:firstRow="0" w:lastRow="0" w:firstColumn="0" w:lastColumn="0" w:noHBand="0" w:noVBand="0"/>
      </w:tblPr>
      <w:tblGrid>
        <w:gridCol w:w="5309"/>
        <w:gridCol w:w="2340"/>
        <w:gridCol w:w="2121"/>
      </w:tblGrid>
      <w:tr w:rsidR="006C7A28">
        <w:trPr>
          <w:trHeight w:val="616"/>
        </w:trPr>
        <w:tc>
          <w:tcPr>
            <w:tcW w:w="5309" w:type="dxa"/>
            <w:tcBorders>
              <w:top w:val="single" w:sz="4" w:space="0" w:color="000000"/>
              <w:left w:val="single" w:sz="4" w:space="0" w:color="000000"/>
              <w:bottom w:val="single" w:sz="4" w:space="0" w:color="000000"/>
            </w:tcBorders>
            <w:shd w:val="clear" w:color="auto" w:fill="auto"/>
            <w:vAlign w:val="center"/>
          </w:tcPr>
          <w:p w:rsidR="006C7A28" w:rsidRDefault="006C7A28">
            <w:pPr>
              <w:snapToGrid w:val="0"/>
              <w:jc w:val="center"/>
            </w:pPr>
            <w:r>
              <w:rPr>
                <w:rFonts w:ascii="Verdana" w:hAnsi="Verdana" w:cs="Verdana"/>
                <w:b/>
                <w:bCs/>
                <w:sz w:val="20"/>
                <w:szCs w:val="20"/>
              </w:rPr>
              <w:t>ISTANZA DI PARTECIPAZIONE</w:t>
            </w:r>
          </w:p>
        </w:tc>
        <w:tc>
          <w:tcPr>
            <w:tcW w:w="2340" w:type="dxa"/>
            <w:tcBorders>
              <w:top w:val="single" w:sz="4" w:space="0" w:color="000000"/>
              <w:left w:val="single" w:sz="4" w:space="0" w:color="000000"/>
              <w:bottom w:val="single" w:sz="4" w:space="0" w:color="000000"/>
            </w:tcBorders>
            <w:shd w:val="clear" w:color="auto" w:fill="auto"/>
            <w:vAlign w:val="center"/>
          </w:tcPr>
          <w:p w:rsidR="006C7A28" w:rsidRDefault="00557697">
            <w:pPr>
              <w:jc w:val="center"/>
            </w:pPr>
            <w:r>
              <w:rPr>
                <w:rFonts w:ascii="Verdana" w:hAnsi="Verdana" w:cs="Verdana"/>
                <w:b/>
                <w:sz w:val="20"/>
                <w:szCs w:val="20"/>
              </w:rPr>
              <w:t>Doc. amministrativa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28" w:rsidRDefault="006C7A28">
            <w:pPr>
              <w:pStyle w:val="Titolo6"/>
              <w:numPr>
                <w:ilvl w:val="5"/>
                <w:numId w:val="2"/>
              </w:numPr>
              <w:snapToGrid w:val="0"/>
              <w:jc w:val="center"/>
            </w:pPr>
            <w:r>
              <w:rPr>
                <w:rFonts w:ascii="Verdana" w:hAnsi="Verdana" w:cs="Verdana"/>
                <w:sz w:val="20"/>
                <w:szCs w:val="20"/>
              </w:rPr>
              <w:t>All.</w:t>
            </w:r>
          </w:p>
          <w:p w:rsidR="006C7A28" w:rsidRDefault="006C7A28">
            <w:pPr>
              <w:pStyle w:val="Titolo6"/>
              <w:numPr>
                <w:ilvl w:val="5"/>
                <w:numId w:val="2"/>
              </w:numPr>
              <w:jc w:val="center"/>
            </w:pPr>
            <w:r>
              <w:rPr>
                <w:rFonts w:ascii="Verdana" w:hAnsi="Verdana" w:cs="Verdana"/>
                <w:sz w:val="20"/>
                <w:szCs w:val="20"/>
              </w:rPr>
              <w:t>1</w:t>
            </w:r>
          </w:p>
        </w:tc>
      </w:tr>
    </w:tbl>
    <w:p w:rsidR="006C7A28" w:rsidRDefault="006C7A28">
      <w:pPr>
        <w:rPr>
          <w:rFonts w:ascii="Verdana" w:hAnsi="Verdana" w:cs="Verdana"/>
          <w:sz w:val="20"/>
          <w:szCs w:val="20"/>
        </w:rPr>
      </w:pPr>
    </w:p>
    <w:p w:rsidR="006C7A28" w:rsidRDefault="006C7A28">
      <w:pPr>
        <w:rPr>
          <w:rFonts w:ascii="Verdana" w:hAnsi="Verdana" w:cs="Verdana"/>
          <w:sz w:val="20"/>
          <w:szCs w:val="20"/>
        </w:rPr>
      </w:pPr>
    </w:p>
    <w:p w:rsidR="00557697" w:rsidRPr="00557697" w:rsidRDefault="006C7A28" w:rsidP="000752DD">
      <w:pPr>
        <w:pStyle w:val="western"/>
        <w:spacing w:before="60" w:beforeAutospacing="0" w:after="0"/>
        <w:jc w:val="both"/>
        <w:rPr>
          <w:rFonts w:ascii="Verdana" w:hAnsi="Verdana"/>
          <w:b/>
          <w:sz w:val="20"/>
          <w:szCs w:val="20"/>
        </w:rPr>
      </w:pPr>
      <w:r>
        <w:rPr>
          <w:rFonts w:ascii="Verdana" w:hAnsi="Verdana" w:cs="Verdana"/>
          <w:b/>
          <w:sz w:val="20"/>
          <w:szCs w:val="20"/>
        </w:rPr>
        <w:t xml:space="preserve">Oggetto: </w:t>
      </w:r>
      <w:r w:rsidRPr="00057AD0">
        <w:rPr>
          <w:rFonts w:ascii="Verdana" w:hAnsi="Verdana" w:cs="Verdana"/>
          <w:b/>
          <w:sz w:val="20"/>
          <w:szCs w:val="20"/>
        </w:rPr>
        <w:tab/>
      </w:r>
      <w:r w:rsidR="00557697" w:rsidRPr="000752DD">
        <w:rPr>
          <w:rFonts w:ascii="Verdana" w:hAnsi="Verdana" w:cs="Verdana"/>
          <w:b/>
          <w:sz w:val="20"/>
          <w:szCs w:val="20"/>
        </w:rPr>
        <w:t>Zona Sociale n° 3</w:t>
      </w:r>
      <w:r w:rsidR="00557697" w:rsidRPr="00557697">
        <w:rPr>
          <w:rFonts w:ascii="Verdana" w:hAnsi="Verdana" w:cs="Verdana"/>
          <w:i/>
          <w:sz w:val="20"/>
          <w:szCs w:val="20"/>
        </w:rPr>
        <w:t xml:space="preserve">. </w:t>
      </w:r>
      <w:r w:rsidR="000752DD">
        <w:rPr>
          <w:rFonts w:ascii="Calibri" w:hAnsi="Calibri"/>
          <w:b/>
        </w:rPr>
        <w:t>P</w:t>
      </w:r>
      <w:r w:rsidR="000752DD" w:rsidRPr="00E83B64">
        <w:rPr>
          <w:rFonts w:ascii="Calibri" w:hAnsi="Calibri"/>
          <w:b/>
        </w:rPr>
        <w:t>rocedura aperta, in modalit</w:t>
      </w:r>
      <w:r w:rsidR="000752DD">
        <w:rPr>
          <w:rFonts w:ascii="Calibri" w:hAnsi="Calibri"/>
          <w:b/>
        </w:rPr>
        <w:t xml:space="preserve">à </w:t>
      </w:r>
      <w:proofErr w:type="gramStart"/>
      <w:r w:rsidR="000752DD" w:rsidRPr="00E83B64">
        <w:rPr>
          <w:rFonts w:ascii="Calibri" w:hAnsi="Calibri"/>
          <w:b/>
        </w:rPr>
        <w:t xml:space="preserve">telematica,  </w:t>
      </w:r>
      <w:r w:rsidR="000752DD" w:rsidRPr="00E83B64">
        <w:rPr>
          <w:rFonts w:ascii="Calibri" w:hAnsi="Calibri"/>
          <w:b/>
          <w:iCs/>
        </w:rPr>
        <w:t>per</w:t>
      </w:r>
      <w:proofErr w:type="gramEnd"/>
      <w:r w:rsidR="000752DD" w:rsidRPr="00E83B64">
        <w:rPr>
          <w:rFonts w:ascii="Calibri" w:hAnsi="Calibri"/>
          <w:b/>
          <w:iCs/>
        </w:rPr>
        <w:t xml:space="preserve"> l’affidamento</w:t>
      </w:r>
      <w:r w:rsidR="000752DD">
        <w:rPr>
          <w:rFonts w:ascii="Calibri" w:hAnsi="Calibri"/>
          <w:b/>
          <w:iCs/>
        </w:rPr>
        <w:t xml:space="preserve"> </w:t>
      </w:r>
      <w:r w:rsidR="00172994">
        <w:rPr>
          <w:rFonts w:ascii="Calibri" w:hAnsi="Calibri"/>
          <w:b/>
          <w:iCs/>
        </w:rPr>
        <w:t>del Servizio di Accompagnamento al Lavoro (S.A.L.) –</w:t>
      </w:r>
      <w:r w:rsidR="0047500B">
        <w:rPr>
          <w:rFonts w:ascii="Calibri" w:hAnsi="Calibri"/>
          <w:b/>
          <w:iCs/>
        </w:rPr>
        <w:t xml:space="preserve"> P</w:t>
      </w:r>
      <w:r w:rsidR="00172994">
        <w:rPr>
          <w:rFonts w:ascii="Calibri" w:hAnsi="Calibri"/>
          <w:b/>
          <w:iCs/>
        </w:rPr>
        <w:t>eriodo 01.01.2020-30.06.2021.</w:t>
      </w:r>
    </w:p>
    <w:p w:rsidR="006C7A28" w:rsidRPr="00380DAD" w:rsidRDefault="00380DAD" w:rsidP="00260C23">
      <w:pPr>
        <w:spacing w:before="120" w:line="360" w:lineRule="auto"/>
        <w:jc w:val="center"/>
        <w:rPr>
          <w:rFonts w:ascii="Verdana" w:hAnsi="Verdana"/>
          <w:b/>
          <w:iCs/>
          <w:sz w:val="22"/>
          <w:szCs w:val="22"/>
        </w:rPr>
      </w:pPr>
      <w:r w:rsidRPr="00380DAD">
        <w:rPr>
          <w:rFonts w:ascii="Calibri" w:hAnsi="Calibri"/>
          <w:b/>
          <w:iCs/>
          <w:sz w:val="22"/>
          <w:szCs w:val="22"/>
        </w:rPr>
        <w:t xml:space="preserve">CIG: 8109552603    </w:t>
      </w:r>
      <w:proofErr w:type="gramStart"/>
      <w:r w:rsidRPr="00380DAD">
        <w:rPr>
          <w:rFonts w:ascii="Calibri" w:hAnsi="Calibri"/>
          <w:b/>
          <w:iCs/>
          <w:sz w:val="22"/>
          <w:szCs w:val="22"/>
        </w:rPr>
        <w:t xml:space="preserve">CUP:  </w:t>
      </w:r>
      <w:r w:rsidRPr="00380DAD">
        <w:rPr>
          <w:rFonts w:ascii="Calibri" w:hAnsi="Calibri" w:cs="Arial"/>
          <w:b/>
          <w:bCs/>
          <w:sz w:val="22"/>
          <w:szCs w:val="22"/>
        </w:rPr>
        <w:t xml:space="preserve"> </w:t>
      </w:r>
      <w:proofErr w:type="gramEnd"/>
      <w:r w:rsidRPr="00380DAD">
        <w:rPr>
          <w:rFonts w:ascii="Calibri" w:hAnsi="Calibri" w:cs="Arial"/>
          <w:b/>
          <w:bCs/>
          <w:sz w:val="22"/>
          <w:szCs w:val="22"/>
        </w:rPr>
        <w:t>I99F17000010009 (adulti disabili) – I99F17000020009 (giovani disabili)</w:t>
      </w:r>
      <w:r w:rsidR="00172994" w:rsidRPr="00380DAD">
        <w:rPr>
          <w:rStyle w:val="Enfasigrassetto"/>
          <w:rFonts w:ascii="Verdana" w:hAnsi="Verdana"/>
          <w:b w:val="0"/>
          <w:bCs w:val="0"/>
          <w:sz w:val="22"/>
          <w:szCs w:val="22"/>
        </w:rPr>
        <w:t xml:space="preserve"> </w:t>
      </w:r>
    </w:p>
    <w:p w:rsidR="00260C23" w:rsidRPr="00380DAD" w:rsidRDefault="00260C23" w:rsidP="00557697">
      <w:pPr>
        <w:spacing w:before="120" w:line="360" w:lineRule="auto"/>
        <w:jc w:val="both"/>
        <w:rPr>
          <w:rFonts w:ascii="Verdana" w:hAnsi="Verdana" w:cs="Verdana"/>
          <w:b/>
          <w:bCs/>
          <w:smallCaps/>
          <w:color w:val="000000"/>
          <w:sz w:val="18"/>
          <w:szCs w:val="18"/>
        </w:rPr>
      </w:pPr>
    </w:p>
    <w:p w:rsidR="006C7A28" w:rsidRDefault="006C7A28">
      <w:pPr>
        <w:shd w:val="clear" w:color="auto" w:fill="F2F2F2"/>
        <w:spacing w:line="480" w:lineRule="auto"/>
        <w:jc w:val="both"/>
      </w:pPr>
      <w:r>
        <w:rPr>
          <w:rFonts w:ascii="Verdana" w:hAnsi="Verdana" w:cs="Verdana"/>
          <w:sz w:val="20"/>
          <w:szCs w:val="20"/>
        </w:rPr>
        <w:t>Il/la sottoscritto/a________________________________________________________nato/a il_____/____/________</w:t>
      </w:r>
      <w:proofErr w:type="gramStart"/>
      <w:r>
        <w:rPr>
          <w:rFonts w:ascii="Verdana" w:hAnsi="Verdana" w:cs="Verdana"/>
          <w:sz w:val="20"/>
          <w:szCs w:val="20"/>
        </w:rPr>
        <w:t>a  _</w:t>
      </w:r>
      <w:proofErr w:type="gramEnd"/>
      <w:r>
        <w:rPr>
          <w:rFonts w:ascii="Verdana" w:hAnsi="Verdana" w:cs="Verdana"/>
          <w:sz w:val="20"/>
          <w:szCs w:val="20"/>
        </w:rPr>
        <w:t>___________________________________ (_______) residente in ____________________________ via ______________________ n° ____ Codice fiscale ______________________</w:t>
      </w:r>
    </w:p>
    <w:p w:rsidR="006C7A28" w:rsidRDefault="006C7A28">
      <w:pPr>
        <w:shd w:val="clear" w:color="auto" w:fill="F2F2F2"/>
        <w:spacing w:line="480" w:lineRule="auto"/>
        <w:jc w:val="both"/>
      </w:pPr>
      <w:proofErr w:type="gramStart"/>
      <w:r>
        <w:rPr>
          <w:rFonts w:ascii="Verdana" w:hAnsi="Verdana" w:cs="Verdana"/>
          <w:sz w:val="20"/>
          <w:szCs w:val="20"/>
        </w:rPr>
        <w:t>in</w:t>
      </w:r>
      <w:proofErr w:type="gramEnd"/>
      <w:r>
        <w:rPr>
          <w:rFonts w:ascii="Verdana" w:hAnsi="Verdana" w:cs="Verdana"/>
          <w:sz w:val="20"/>
          <w:szCs w:val="20"/>
        </w:rPr>
        <w:t xml:space="preserve"> qualità di</w:t>
      </w:r>
      <w:r>
        <w:rPr>
          <w:rFonts w:ascii="Verdana" w:hAnsi="Verdana" w:cs="Verdana"/>
          <w:b/>
          <w:sz w:val="20"/>
          <w:szCs w:val="20"/>
        </w:rPr>
        <w:t xml:space="preserve">  </w:t>
      </w:r>
      <w:r>
        <w:rPr>
          <w:rFonts w:ascii="Verdana" w:hAnsi="Verdana" w:cs="Verdana"/>
          <w:b/>
          <w:sz w:val="20"/>
          <w:szCs w:val="20"/>
        </w:rPr>
        <w:t></w:t>
      </w:r>
      <w:r>
        <w:rPr>
          <w:rFonts w:ascii="Verdana" w:hAnsi="Verdana" w:cs="Verdana"/>
          <w:sz w:val="20"/>
          <w:szCs w:val="20"/>
        </w:rPr>
        <w:t xml:space="preserve"> TITOLARE</w:t>
      </w:r>
      <w:r>
        <w:rPr>
          <w:rFonts w:ascii="Verdana" w:hAnsi="Verdana" w:cs="Verdana"/>
          <w:sz w:val="20"/>
          <w:szCs w:val="20"/>
        </w:rPr>
        <w:tab/>
        <w:t xml:space="preserve"> </w:t>
      </w:r>
      <w:r>
        <w:rPr>
          <w:rFonts w:ascii="Verdana" w:hAnsi="Verdana" w:cs="Verdana"/>
          <w:sz w:val="20"/>
          <w:szCs w:val="20"/>
        </w:rPr>
        <w:tab/>
      </w:r>
      <w:r>
        <w:rPr>
          <w:rFonts w:ascii="Verdana" w:hAnsi="Verdana" w:cs="Verdana"/>
          <w:sz w:val="20"/>
          <w:szCs w:val="20"/>
        </w:rPr>
        <w:tab/>
      </w:r>
      <w:r>
        <w:rPr>
          <w:rFonts w:ascii="Verdana" w:hAnsi="Verdana" w:cs="Verdana"/>
          <w:b/>
          <w:sz w:val="20"/>
          <w:szCs w:val="20"/>
        </w:rPr>
        <w:t></w:t>
      </w:r>
      <w:r>
        <w:rPr>
          <w:rFonts w:ascii="Verdana" w:hAnsi="Verdana" w:cs="Verdana"/>
          <w:sz w:val="20"/>
          <w:szCs w:val="20"/>
        </w:rPr>
        <w:t xml:space="preserve"> LEGALE RAPPRESENTANTE</w:t>
      </w:r>
      <w:r>
        <w:rPr>
          <w:rFonts w:ascii="Verdana" w:hAnsi="Verdana" w:cs="Verdana"/>
          <w:sz w:val="20"/>
          <w:szCs w:val="20"/>
        </w:rPr>
        <w:tab/>
      </w:r>
    </w:p>
    <w:p w:rsidR="006C7A28" w:rsidRDefault="006C7A28">
      <w:pPr>
        <w:shd w:val="clear" w:color="auto" w:fill="F2F2F2"/>
        <w:spacing w:line="480" w:lineRule="auto"/>
        <w:jc w:val="both"/>
      </w:pP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w:t>
      </w:r>
      <w:r>
        <w:rPr>
          <w:rFonts w:ascii="Verdana" w:hAnsi="Verdana" w:cs="Verdana"/>
          <w:sz w:val="20"/>
          <w:szCs w:val="20"/>
        </w:rPr>
        <w:t xml:space="preserve"> PROCURATORE</w:t>
      </w:r>
      <w:r>
        <w:rPr>
          <w:rFonts w:ascii="Verdana" w:hAnsi="Verdana" w:cs="Verdana"/>
          <w:sz w:val="20"/>
          <w:szCs w:val="20"/>
        </w:rPr>
        <w:tab/>
      </w:r>
      <w:r>
        <w:rPr>
          <w:rFonts w:ascii="Verdana" w:hAnsi="Verdana" w:cs="Verdana"/>
          <w:sz w:val="20"/>
          <w:szCs w:val="20"/>
        </w:rPr>
        <w:tab/>
      </w:r>
      <w:r>
        <w:rPr>
          <w:rFonts w:ascii="Verdana" w:hAnsi="Verdana" w:cs="Verdana"/>
          <w:b/>
          <w:sz w:val="20"/>
          <w:szCs w:val="20"/>
        </w:rPr>
        <w:t xml:space="preserve"> </w:t>
      </w:r>
      <w:r>
        <w:rPr>
          <w:rFonts w:ascii="Verdana" w:hAnsi="Verdana" w:cs="Verdana"/>
          <w:sz w:val="20"/>
          <w:szCs w:val="20"/>
        </w:rPr>
        <w:t>SOCIO UNICO (persona fisica)</w:t>
      </w:r>
    </w:p>
    <w:p w:rsidR="006C7A28" w:rsidRDefault="006C7A28">
      <w:pPr>
        <w:shd w:val="clear" w:color="auto" w:fill="F2F2F2"/>
        <w:spacing w:line="480" w:lineRule="auto"/>
        <w:jc w:val="both"/>
      </w:pPr>
      <w:r>
        <w:rPr>
          <w:rFonts w:ascii="Verdana" w:hAnsi="Verdana" w:cs="Verdana"/>
          <w:sz w:val="20"/>
          <w:szCs w:val="20"/>
        </w:rPr>
        <w:tab/>
      </w:r>
      <w:r>
        <w:rPr>
          <w:rFonts w:ascii="Verdana" w:hAnsi="Verdana" w:cs="Verdana"/>
          <w:sz w:val="20"/>
          <w:szCs w:val="20"/>
        </w:rPr>
        <w:tab/>
      </w:r>
      <w:r>
        <w:rPr>
          <w:rFonts w:ascii="Verdana" w:hAnsi="Verdana" w:cs="Verdana"/>
          <w:b/>
          <w:sz w:val="20"/>
          <w:szCs w:val="20"/>
        </w:rPr>
        <w:t xml:space="preserve"> </w:t>
      </w:r>
      <w:r>
        <w:rPr>
          <w:rFonts w:ascii="Verdana" w:hAnsi="Verdana" w:cs="Verdana"/>
          <w:sz w:val="20"/>
          <w:szCs w:val="20"/>
        </w:rPr>
        <w:t xml:space="preserve">SOCIO DI MAGGIORANZA (persona fisica, in caso di società con meno </w:t>
      </w:r>
      <w:proofErr w:type="gramStart"/>
      <w:r>
        <w:rPr>
          <w:rFonts w:ascii="Verdana" w:hAnsi="Verdana" w:cs="Verdana"/>
          <w:sz w:val="20"/>
          <w:szCs w:val="20"/>
        </w:rPr>
        <w:t>di  quattro</w:t>
      </w:r>
      <w:proofErr w:type="gramEnd"/>
      <w:r>
        <w:rPr>
          <w:rFonts w:ascii="Verdana" w:hAnsi="Verdana" w:cs="Verdana"/>
          <w:sz w:val="20"/>
          <w:szCs w:val="20"/>
        </w:rPr>
        <w:t xml:space="preserve"> soci)</w:t>
      </w:r>
    </w:p>
    <w:p w:rsidR="006C7A28" w:rsidRDefault="006C7A28">
      <w:pPr>
        <w:shd w:val="clear" w:color="auto" w:fill="F2F2F2"/>
        <w:jc w:val="both"/>
      </w:pPr>
      <w:proofErr w:type="gramStart"/>
      <w:r>
        <w:rPr>
          <w:rFonts w:ascii="Verdana" w:hAnsi="Verdana" w:cs="Verdana"/>
          <w:sz w:val="20"/>
          <w:szCs w:val="20"/>
        </w:rPr>
        <w:t>della</w:t>
      </w:r>
      <w:proofErr w:type="gramEnd"/>
      <w:r>
        <w:rPr>
          <w:rFonts w:ascii="Verdana" w:hAnsi="Verdana" w:cs="Verdana"/>
          <w:sz w:val="20"/>
          <w:szCs w:val="20"/>
        </w:rPr>
        <w:t xml:space="preserve"> ditta:</w:t>
      </w:r>
    </w:p>
    <w:p w:rsidR="006C7A28" w:rsidRDefault="006C7A28">
      <w:pPr>
        <w:rPr>
          <w:rFonts w:ascii="Verdana" w:hAnsi="Verdana" w:cs="Verdana"/>
          <w:sz w:val="20"/>
          <w:szCs w:val="20"/>
        </w:rPr>
      </w:pPr>
    </w:p>
    <w:p w:rsidR="006C7A28" w:rsidRDefault="006C7A28">
      <w:pPr>
        <w:pStyle w:val="Titolo6"/>
        <w:numPr>
          <w:ilvl w:val="5"/>
          <w:numId w:val="2"/>
        </w:numPr>
        <w:shd w:val="clear" w:color="auto" w:fill="F2F2F2"/>
        <w:rPr>
          <w:rFonts w:ascii="Verdana" w:hAnsi="Verdana" w:cs="Verdana"/>
          <w:sz w:val="20"/>
          <w:szCs w:val="20"/>
        </w:rPr>
      </w:pPr>
    </w:p>
    <w:p w:rsidR="006C7A28" w:rsidRDefault="006C7A28">
      <w:pPr>
        <w:pStyle w:val="Titolo6"/>
        <w:numPr>
          <w:ilvl w:val="5"/>
          <w:numId w:val="2"/>
        </w:numPr>
        <w:shd w:val="clear" w:color="auto" w:fill="F2F2F2"/>
        <w:spacing w:line="480" w:lineRule="auto"/>
      </w:pPr>
      <w:r>
        <w:rPr>
          <w:rFonts w:ascii="Verdana" w:hAnsi="Verdana" w:cs="Verdana"/>
          <w:sz w:val="20"/>
          <w:szCs w:val="20"/>
        </w:rPr>
        <w:t>Ragione sociale:</w:t>
      </w:r>
    </w:p>
    <w:p w:rsidR="006C7A28" w:rsidRDefault="006C7A28">
      <w:pPr>
        <w:pStyle w:val="Titolo6"/>
        <w:numPr>
          <w:ilvl w:val="5"/>
          <w:numId w:val="2"/>
        </w:numPr>
        <w:shd w:val="clear" w:color="auto" w:fill="F2F2F2"/>
        <w:spacing w:line="480" w:lineRule="auto"/>
      </w:pPr>
      <w:r>
        <w:rPr>
          <w:rFonts w:ascii="Verdana" w:hAnsi="Verdana" w:cs="Verdana"/>
          <w:sz w:val="20"/>
          <w:szCs w:val="20"/>
        </w:rPr>
        <w:t>_______________________________________________________________</w:t>
      </w:r>
    </w:p>
    <w:p w:rsidR="006C7A28" w:rsidRDefault="006C7A28">
      <w:pPr>
        <w:shd w:val="clear" w:color="auto" w:fill="F2F2F2"/>
        <w:spacing w:line="480" w:lineRule="auto"/>
        <w:jc w:val="both"/>
      </w:pPr>
      <w:r>
        <w:rPr>
          <w:rFonts w:ascii="Verdana" w:hAnsi="Verdana" w:cs="Verdana"/>
          <w:b/>
          <w:sz w:val="20"/>
          <w:szCs w:val="20"/>
        </w:rPr>
        <w:t xml:space="preserve">Sede Legale </w:t>
      </w:r>
      <w:r>
        <w:rPr>
          <w:rFonts w:ascii="Verdana" w:hAnsi="Verdana" w:cs="Verdana"/>
          <w:i/>
          <w:sz w:val="20"/>
          <w:szCs w:val="20"/>
        </w:rPr>
        <w:t>Città</w:t>
      </w:r>
      <w:r>
        <w:rPr>
          <w:rFonts w:ascii="Verdana" w:hAnsi="Verdana" w:cs="Verdana"/>
          <w:b/>
          <w:sz w:val="20"/>
          <w:szCs w:val="20"/>
        </w:rPr>
        <w:t xml:space="preserve"> ________________________________</w:t>
      </w:r>
      <w:r>
        <w:rPr>
          <w:rFonts w:ascii="Verdana" w:hAnsi="Verdana" w:cs="Verdana"/>
          <w:b/>
          <w:i/>
          <w:sz w:val="20"/>
          <w:szCs w:val="20"/>
        </w:rPr>
        <w:t xml:space="preserve"> _</w:t>
      </w:r>
      <w:r>
        <w:rPr>
          <w:rFonts w:ascii="Verdana" w:hAnsi="Verdana" w:cs="Verdana"/>
          <w:sz w:val="20"/>
          <w:szCs w:val="20"/>
        </w:rPr>
        <w:t>cap ______________</w:t>
      </w:r>
    </w:p>
    <w:p w:rsidR="006C7A28" w:rsidRDefault="006C7A28">
      <w:pPr>
        <w:pStyle w:val="Titolo6"/>
        <w:numPr>
          <w:ilvl w:val="5"/>
          <w:numId w:val="2"/>
        </w:numPr>
        <w:shd w:val="clear" w:color="auto" w:fill="F2F2F2"/>
        <w:spacing w:line="480" w:lineRule="auto"/>
      </w:pPr>
      <w:r>
        <w:rPr>
          <w:rFonts w:ascii="Verdana" w:hAnsi="Verdana" w:cs="Verdana"/>
          <w:sz w:val="20"/>
          <w:szCs w:val="20"/>
        </w:rPr>
        <w:t>Prov. (_____</w:t>
      </w:r>
      <w:proofErr w:type="gramStart"/>
      <w:r>
        <w:rPr>
          <w:rFonts w:ascii="Verdana" w:hAnsi="Verdana" w:cs="Verdana"/>
          <w:sz w:val="20"/>
          <w:szCs w:val="20"/>
        </w:rPr>
        <w:t xml:space="preserve">_)   </w:t>
      </w:r>
      <w:proofErr w:type="gramEnd"/>
      <w:r>
        <w:rPr>
          <w:rFonts w:ascii="Verdana" w:hAnsi="Verdana" w:cs="Verdana"/>
          <w:sz w:val="20"/>
          <w:szCs w:val="20"/>
        </w:rPr>
        <w:t xml:space="preserve">     via ____________________________________ n° _____</w:t>
      </w:r>
    </w:p>
    <w:p w:rsidR="006C7A28" w:rsidRDefault="006C7A28">
      <w:pPr>
        <w:shd w:val="clear" w:color="auto" w:fill="F2F2F2"/>
        <w:spacing w:line="480" w:lineRule="auto"/>
        <w:jc w:val="both"/>
      </w:pPr>
      <w:r>
        <w:rPr>
          <w:rFonts w:ascii="Verdana" w:hAnsi="Verdana" w:cs="Verdana"/>
          <w:b/>
          <w:sz w:val="20"/>
          <w:szCs w:val="20"/>
        </w:rPr>
        <w:t xml:space="preserve">Sede operativa: </w:t>
      </w:r>
      <w:r>
        <w:rPr>
          <w:rFonts w:ascii="Verdana" w:hAnsi="Verdana" w:cs="Verdana"/>
          <w:i/>
          <w:sz w:val="20"/>
          <w:szCs w:val="20"/>
        </w:rPr>
        <w:t>Città</w:t>
      </w:r>
      <w:r>
        <w:rPr>
          <w:rFonts w:ascii="Verdana" w:hAnsi="Verdana" w:cs="Verdana"/>
          <w:b/>
          <w:sz w:val="20"/>
          <w:szCs w:val="20"/>
        </w:rPr>
        <w:t xml:space="preserve"> _______________________________</w:t>
      </w:r>
      <w:r>
        <w:rPr>
          <w:rFonts w:ascii="Verdana" w:hAnsi="Verdana" w:cs="Verdana"/>
          <w:sz w:val="20"/>
          <w:szCs w:val="20"/>
        </w:rPr>
        <w:t>cap _____________</w:t>
      </w:r>
    </w:p>
    <w:p w:rsidR="006C7A28" w:rsidRDefault="006C7A28">
      <w:pPr>
        <w:pStyle w:val="Titolo6"/>
        <w:numPr>
          <w:ilvl w:val="5"/>
          <w:numId w:val="2"/>
        </w:numPr>
        <w:shd w:val="clear" w:color="auto" w:fill="F2F2F2"/>
        <w:spacing w:line="480" w:lineRule="auto"/>
      </w:pPr>
      <w:r>
        <w:rPr>
          <w:rFonts w:ascii="Verdana" w:hAnsi="Verdana" w:cs="Verdana"/>
          <w:sz w:val="20"/>
          <w:szCs w:val="20"/>
        </w:rPr>
        <w:t>Prov. (_____</w:t>
      </w:r>
      <w:proofErr w:type="gramStart"/>
      <w:r>
        <w:rPr>
          <w:rFonts w:ascii="Verdana" w:hAnsi="Verdana" w:cs="Verdana"/>
          <w:sz w:val="20"/>
          <w:szCs w:val="20"/>
        </w:rPr>
        <w:t xml:space="preserve">_)   </w:t>
      </w:r>
      <w:proofErr w:type="gramEnd"/>
      <w:r>
        <w:rPr>
          <w:rFonts w:ascii="Verdana" w:hAnsi="Verdana" w:cs="Verdana"/>
          <w:sz w:val="20"/>
          <w:szCs w:val="20"/>
        </w:rPr>
        <w:t xml:space="preserve">     via ____________________________________ n° _____</w:t>
      </w:r>
    </w:p>
    <w:p w:rsidR="006C7A28" w:rsidRDefault="006C7A28">
      <w:pPr>
        <w:shd w:val="clear" w:color="auto" w:fill="F2F2F2"/>
        <w:spacing w:line="480" w:lineRule="auto"/>
        <w:jc w:val="both"/>
      </w:pPr>
      <w:r>
        <w:rPr>
          <w:rFonts w:ascii="Verdana" w:hAnsi="Verdana" w:cs="Verdana"/>
          <w:sz w:val="20"/>
          <w:szCs w:val="20"/>
        </w:rPr>
        <w:t xml:space="preserve">Codice fiscale _________________________Partita </w:t>
      </w:r>
      <w:proofErr w:type="gramStart"/>
      <w:r>
        <w:rPr>
          <w:rFonts w:ascii="Verdana" w:hAnsi="Verdana" w:cs="Verdana"/>
          <w:sz w:val="20"/>
          <w:szCs w:val="20"/>
        </w:rPr>
        <w:t>Iva  _</w:t>
      </w:r>
      <w:proofErr w:type="gramEnd"/>
      <w:r>
        <w:rPr>
          <w:rFonts w:ascii="Verdana" w:hAnsi="Verdana" w:cs="Verdana"/>
          <w:sz w:val="20"/>
          <w:szCs w:val="20"/>
        </w:rPr>
        <w:t>______________________</w:t>
      </w:r>
    </w:p>
    <w:p w:rsidR="006C7A28" w:rsidRDefault="006C7A28">
      <w:pPr>
        <w:shd w:val="clear" w:color="auto" w:fill="F2F2F2"/>
        <w:spacing w:line="480" w:lineRule="auto"/>
        <w:jc w:val="both"/>
      </w:pPr>
      <w:r>
        <w:rPr>
          <w:rFonts w:ascii="Verdana" w:hAnsi="Verdana" w:cs="Verdana"/>
          <w:sz w:val="20"/>
          <w:szCs w:val="20"/>
        </w:rPr>
        <w:t>Tel. _______/__________________</w:t>
      </w:r>
      <w:r>
        <w:rPr>
          <w:rFonts w:ascii="Verdana" w:hAnsi="Verdana" w:cs="Verdana"/>
          <w:sz w:val="20"/>
          <w:szCs w:val="20"/>
        </w:rPr>
        <w:tab/>
        <w:t xml:space="preserve"> Fax _______/__________________</w:t>
      </w:r>
    </w:p>
    <w:p w:rsidR="006C7A28" w:rsidRPr="002578F0" w:rsidRDefault="006C7A28">
      <w:pPr>
        <w:shd w:val="clear" w:color="auto" w:fill="F2F2F2"/>
        <w:jc w:val="both"/>
      </w:pPr>
      <w:r>
        <w:rPr>
          <w:rFonts w:ascii="Verdana" w:hAnsi="Verdana" w:cs="Verdana"/>
          <w:sz w:val="20"/>
          <w:szCs w:val="20"/>
        </w:rPr>
        <w:t xml:space="preserve">Indirizzo di posta elettronica per </w:t>
      </w:r>
      <w:proofErr w:type="gramStart"/>
      <w:r>
        <w:rPr>
          <w:rFonts w:ascii="Verdana" w:hAnsi="Verdana" w:cs="Verdana"/>
          <w:sz w:val="20"/>
          <w:szCs w:val="20"/>
        </w:rPr>
        <w:t>comunicazioni  _</w:t>
      </w:r>
      <w:proofErr w:type="gramEnd"/>
      <w:r>
        <w:rPr>
          <w:rFonts w:ascii="Verdana" w:hAnsi="Verdana" w:cs="Verdana"/>
          <w:sz w:val="20"/>
          <w:szCs w:val="20"/>
        </w:rPr>
        <w:t>__________________________@_______________</w:t>
      </w:r>
    </w:p>
    <w:p w:rsidR="006C7A28" w:rsidRDefault="006C7A28">
      <w:pPr>
        <w:pStyle w:val="Corpotesto"/>
        <w:jc w:val="center"/>
        <w:rPr>
          <w:rFonts w:ascii="Verdana" w:hAnsi="Verdana" w:cs="Verdana"/>
          <w:b/>
          <w:sz w:val="20"/>
          <w:szCs w:val="20"/>
        </w:rPr>
      </w:pPr>
    </w:p>
    <w:p w:rsidR="006C7A28" w:rsidRDefault="006C7A28">
      <w:pPr>
        <w:pStyle w:val="Corpotesto"/>
        <w:jc w:val="both"/>
      </w:pPr>
      <w:r>
        <w:rPr>
          <w:rFonts w:ascii="Verdana" w:hAnsi="Verdana" w:cs="Verdana"/>
          <w:sz w:val="20"/>
          <w:szCs w:val="20"/>
        </w:rPr>
        <w:t xml:space="preserve">Ai fini della partecipazione alla </w:t>
      </w:r>
      <w:proofErr w:type="gramStart"/>
      <w:r>
        <w:rPr>
          <w:rFonts w:ascii="Verdana" w:hAnsi="Verdana" w:cs="Verdana"/>
          <w:sz w:val="20"/>
          <w:szCs w:val="20"/>
        </w:rPr>
        <w:t>procedura  per</w:t>
      </w:r>
      <w:proofErr w:type="gramEnd"/>
      <w:r>
        <w:rPr>
          <w:rFonts w:ascii="Verdana" w:hAnsi="Verdana" w:cs="Verdana"/>
          <w:sz w:val="20"/>
          <w:szCs w:val="20"/>
        </w:rPr>
        <w:t xml:space="preserve"> l’affidamento dell’appalto in oggetto e, conscio </w:t>
      </w:r>
      <w:r>
        <w:rPr>
          <w:rFonts w:ascii="Verdana" w:hAnsi="Verdana" w:cs="Verdana"/>
          <w:sz w:val="20"/>
          <w:szCs w:val="20"/>
        </w:rPr>
        <w:lastRenderedPageBreak/>
        <w:t>della responsabilità penale cui può incorrere, ex art. 76 D.P.R. 28.12.2000 n. 445, in caso di dichiarazioni mendaci o, comunque, non più rispondenti a verità, ai sensi degli articoli 46 e 47 del medesimo D.P.R.:</w:t>
      </w:r>
    </w:p>
    <w:p w:rsidR="006C7A28" w:rsidRDefault="006C7A28">
      <w:pPr>
        <w:pStyle w:val="Titolo3"/>
        <w:numPr>
          <w:ilvl w:val="2"/>
          <w:numId w:val="2"/>
        </w:numPr>
        <w:jc w:val="center"/>
      </w:pPr>
      <w:r>
        <w:rPr>
          <w:rFonts w:ascii="Verdana" w:hAnsi="Verdana" w:cs="Verdana"/>
          <w:sz w:val="20"/>
          <w:szCs w:val="20"/>
        </w:rPr>
        <w:t>D I C H I A R A</w:t>
      </w:r>
    </w:p>
    <w:p w:rsidR="006C7A28" w:rsidRPr="008C11C6" w:rsidRDefault="006C7A28">
      <w:pPr>
        <w:jc w:val="center"/>
        <w:rPr>
          <w:rFonts w:ascii="Verdana" w:hAnsi="Verdana" w:cs="Verdana"/>
          <w:sz w:val="20"/>
          <w:szCs w:val="20"/>
        </w:rPr>
      </w:pPr>
    </w:p>
    <w:p w:rsidR="008C11C6" w:rsidRPr="008C11C6" w:rsidRDefault="008C11C6" w:rsidP="008C11C6">
      <w:pPr>
        <w:widowControl/>
        <w:numPr>
          <w:ilvl w:val="0"/>
          <w:numId w:val="9"/>
        </w:numPr>
        <w:rPr>
          <w:rFonts w:ascii="Verdana" w:hAnsi="Verdana" w:cs="Verdana"/>
          <w:sz w:val="20"/>
          <w:szCs w:val="20"/>
        </w:rPr>
      </w:pPr>
      <w:proofErr w:type="gramStart"/>
      <w:r w:rsidRPr="008C11C6">
        <w:rPr>
          <w:rFonts w:ascii="Verdana" w:hAnsi="Verdana" w:cs="Verdana"/>
          <w:sz w:val="20"/>
          <w:szCs w:val="20"/>
        </w:rPr>
        <w:t>di</w:t>
      </w:r>
      <w:proofErr w:type="gramEnd"/>
      <w:r w:rsidRPr="008C11C6">
        <w:rPr>
          <w:rFonts w:ascii="Verdana" w:hAnsi="Verdana" w:cs="Verdana"/>
          <w:sz w:val="20"/>
          <w:szCs w:val="20"/>
        </w:rPr>
        <w:t xml:space="preserve"> partecipare alla gara, ai sensi dell’art. 45 del D.Lgs. n. 50/2016 e s.m.i., come:</w:t>
      </w:r>
    </w:p>
    <w:p w:rsidR="008C11C6" w:rsidRPr="008C11C6" w:rsidRDefault="008C11C6" w:rsidP="008C11C6">
      <w:pPr>
        <w:rPr>
          <w:rFonts w:ascii="Verdana" w:hAnsi="Verdana" w:cs="Verdana"/>
          <w:b/>
          <w:sz w:val="20"/>
          <w:szCs w:val="20"/>
        </w:rPr>
      </w:pPr>
      <w:r w:rsidRPr="008C11C6">
        <w:rPr>
          <w:rFonts w:ascii="Verdana" w:hAnsi="Verdana" w:cs="Verdana"/>
          <w:sz w:val="20"/>
          <w:szCs w:val="20"/>
        </w:rPr>
        <w:t xml:space="preserve">     </w:t>
      </w:r>
      <w:r w:rsidRPr="008C11C6">
        <w:rPr>
          <w:rFonts w:ascii="Verdana" w:hAnsi="Verdana" w:cs="Verdana"/>
          <w:b/>
          <w:sz w:val="20"/>
          <w:szCs w:val="20"/>
        </w:rPr>
        <w:t>(</w:t>
      </w:r>
      <w:proofErr w:type="gramStart"/>
      <w:r w:rsidRPr="008C11C6">
        <w:rPr>
          <w:rFonts w:ascii="Verdana" w:hAnsi="Verdana" w:cs="Verdana"/>
          <w:b/>
          <w:sz w:val="20"/>
          <w:szCs w:val="20"/>
        </w:rPr>
        <w:t>barrare</w:t>
      </w:r>
      <w:proofErr w:type="gramEnd"/>
      <w:r w:rsidRPr="008C11C6">
        <w:rPr>
          <w:rFonts w:ascii="Verdana" w:hAnsi="Verdana" w:cs="Verdana"/>
          <w:b/>
          <w:sz w:val="20"/>
          <w:szCs w:val="20"/>
        </w:rPr>
        <w:t xml:space="preserve"> la casella interessata)</w:t>
      </w:r>
    </w:p>
    <w:p w:rsidR="008C11C6" w:rsidRPr="0039387D" w:rsidRDefault="008C11C6" w:rsidP="008C11C6">
      <w:pPr>
        <w:rPr>
          <w:rFonts w:ascii="Verdana" w:hAnsi="Verdana" w:cs="Verdana"/>
          <w:b/>
        </w:rPr>
      </w:pPr>
    </w:p>
    <w:p w:rsidR="008C11C6" w:rsidRDefault="00903668" w:rsidP="008C11C6">
      <w:pPr>
        <w:widowControl/>
        <w:numPr>
          <w:ilvl w:val="0"/>
          <w:numId w:val="16"/>
        </w:numPr>
        <w:tabs>
          <w:tab w:val="clear" w:pos="720"/>
          <w:tab w:val="num" w:pos="360"/>
        </w:tabs>
        <w:suppressAutoHyphens w:val="0"/>
        <w:autoSpaceDE w:val="0"/>
        <w:autoSpaceDN w:val="0"/>
        <w:adjustRightInd w:val="0"/>
        <w:ind w:hanging="720"/>
        <w:jc w:val="both"/>
        <w:rPr>
          <w:rFonts w:ascii="Arial Narrow" w:hAnsi="Arial Narrow" w:cs="Calibri"/>
        </w:rPr>
      </w:pPr>
      <w:r>
        <w:rPr>
          <w:rFonts w:ascii="Arial Narrow" w:hAnsi="Arial Narrow" w:cs="Calibri"/>
        </w:rPr>
        <w:t>Operatore economico singolo</w:t>
      </w:r>
      <w:r w:rsidR="008C11C6" w:rsidRPr="00542B26">
        <w:rPr>
          <w:rFonts w:ascii="Arial Narrow" w:hAnsi="Arial Narrow" w:cs="Calibri"/>
        </w:rPr>
        <w:t>;</w:t>
      </w:r>
    </w:p>
    <w:p w:rsidR="008C11C6" w:rsidRPr="00542B26" w:rsidRDefault="008C11C6" w:rsidP="008C11C6">
      <w:pPr>
        <w:tabs>
          <w:tab w:val="num" w:pos="360"/>
        </w:tabs>
        <w:suppressAutoHyphens w:val="0"/>
        <w:autoSpaceDE w:val="0"/>
        <w:autoSpaceDN w:val="0"/>
        <w:adjustRightInd w:val="0"/>
        <w:jc w:val="both"/>
        <w:rPr>
          <w:rFonts w:ascii="Arial Narrow" w:hAnsi="Arial Narrow" w:cs="Calibri"/>
        </w:rPr>
      </w:pPr>
    </w:p>
    <w:p w:rsidR="008C11C6" w:rsidRPr="00542B26" w:rsidRDefault="008C11C6" w:rsidP="008C11C6">
      <w:pPr>
        <w:widowControl/>
        <w:numPr>
          <w:ilvl w:val="0"/>
          <w:numId w:val="16"/>
        </w:numPr>
        <w:tabs>
          <w:tab w:val="clear" w:pos="720"/>
          <w:tab w:val="num" w:pos="360"/>
        </w:tabs>
        <w:suppressAutoHyphens w:val="0"/>
        <w:autoSpaceDE w:val="0"/>
        <w:autoSpaceDN w:val="0"/>
        <w:adjustRightInd w:val="0"/>
        <w:ind w:left="360"/>
        <w:jc w:val="both"/>
        <w:rPr>
          <w:rFonts w:ascii="Arial Narrow" w:hAnsi="Arial Narrow" w:cs="Calibri"/>
          <w:i/>
          <w:iCs/>
        </w:rPr>
      </w:pPr>
      <w:r w:rsidRPr="00542B26">
        <w:rPr>
          <w:rFonts w:ascii="Arial Narrow" w:hAnsi="Arial Narrow" w:cs="Calibri"/>
          <w:b/>
          <w:bCs/>
        </w:rPr>
        <w:t>Capogruppo</w:t>
      </w:r>
      <w:r w:rsidRPr="00542B26">
        <w:rPr>
          <w:rFonts w:ascii="Arial Narrow" w:hAnsi="Arial Narrow" w:cs="Calibri"/>
        </w:rPr>
        <w:t xml:space="preserve"> di un raggruppamento temporaneo o di un consorzio di tipo orizzontale/verticale/misto </w:t>
      </w:r>
      <w:r w:rsidRPr="00542B26">
        <w:rPr>
          <w:rFonts w:ascii="Arial Narrow" w:hAnsi="Arial Narrow" w:cs="Calibri"/>
          <w:b/>
          <w:bCs/>
        </w:rPr>
        <w:t xml:space="preserve">già </w:t>
      </w:r>
    </w:p>
    <w:p w:rsidR="008C11C6" w:rsidRPr="00542B26" w:rsidRDefault="008C11C6" w:rsidP="008C11C6">
      <w:pPr>
        <w:autoSpaceDE w:val="0"/>
        <w:autoSpaceDN w:val="0"/>
        <w:adjustRightInd w:val="0"/>
        <w:jc w:val="both"/>
        <w:rPr>
          <w:rFonts w:ascii="Arial Narrow" w:hAnsi="Arial Narrow" w:cs="Calibri"/>
          <w:i/>
          <w:iCs/>
        </w:rPr>
      </w:pPr>
      <w:proofErr w:type="gramStart"/>
      <w:r w:rsidRPr="00542B26">
        <w:rPr>
          <w:rFonts w:ascii="Arial Narrow" w:hAnsi="Arial Narrow" w:cs="Calibri"/>
          <w:b/>
          <w:bCs/>
        </w:rPr>
        <w:t>costituito</w:t>
      </w:r>
      <w:proofErr w:type="gramEnd"/>
      <w:r w:rsidRPr="00542B26">
        <w:rPr>
          <w:rFonts w:ascii="Arial Narrow" w:hAnsi="Arial Narrow" w:cs="Calibri"/>
          <w:b/>
          <w:bCs/>
        </w:rPr>
        <w:t xml:space="preserve"> </w:t>
      </w:r>
      <w:r w:rsidRPr="00542B26">
        <w:rPr>
          <w:rFonts w:ascii="Arial Narrow" w:hAnsi="Arial Narrow" w:cs="Calibri"/>
        </w:rPr>
        <w:t xml:space="preserve">fra le imprese </w:t>
      </w:r>
      <w:r w:rsidRPr="00542B26">
        <w:rPr>
          <w:rFonts w:ascii="Arial Narrow" w:hAnsi="Arial Narrow" w:cs="Calibri"/>
          <w:i/>
          <w:iCs/>
        </w:rPr>
        <w:t>(elencare le imprese)</w:t>
      </w:r>
    </w:p>
    <w:p w:rsidR="008C11C6" w:rsidRPr="0014360D" w:rsidRDefault="008C11C6" w:rsidP="008C11C6">
      <w:pPr>
        <w:pStyle w:val="Corpodeltesto3"/>
        <w:rPr>
          <w:rFonts w:ascii="Calibri" w:hAnsi="Calibri" w:cs="Calibri"/>
          <w:sz w:val="24"/>
          <w:szCs w:val="24"/>
        </w:rPr>
      </w:pPr>
      <w:r w:rsidRPr="0014360D">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C11C6" w:rsidRPr="0039387D" w:rsidRDefault="008C11C6" w:rsidP="008C11C6">
      <w:pPr>
        <w:widowControl/>
        <w:numPr>
          <w:ilvl w:val="0"/>
          <w:numId w:val="17"/>
        </w:numPr>
        <w:tabs>
          <w:tab w:val="clear" w:pos="720"/>
          <w:tab w:val="num" w:pos="360"/>
        </w:tabs>
        <w:suppressAutoHyphens w:val="0"/>
        <w:autoSpaceDE w:val="0"/>
        <w:autoSpaceDN w:val="0"/>
        <w:adjustRightInd w:val="0"/>
        <w:ind w:left="360"/>
        <w:jc w:val="both"/>
        <w:rPr>
          <w:rFonts w:ascii="Arial Narrow" w:hAnsi="Arial Narrow" w:cs="Calibri"/>
          <w:i/>
          <w:iCs/>
        </w:rPr>
      </w:pPr>
      <w:r w:rsidRPr="0039387D">
        <w:rPr>
          <w:rFonts w:ascii="Arial Narrow" w:hAnsi="Arial Narrow" w:cs="Calibri"/>
          <w:b/>
          <w:bCs/>
        </w:rPr>
        <w:t>Capogruppo</w:t>
      </w:r>
      <w:r w:rsidRPr="0039387D">
        <w:rPr>
          <w:rFonts w:ascii="Arial Narrow" w:hAnsi="Arial Narrow" w:cs="Calibri"/>
        </w:rPr>
        <w:t xml:space="preserve"> di un raggruppamento temporaneo o di un consorzio di tipo orizzontale/verticale/misto </w:t>
      </w:r>
      <w:r w:rsidRPr="0039387D">
        <w:rPr>
          <w:rFonts w:ascii="Arial Narrow" w:hAnsi="Arial Narrow" w:cs="Calibri"/>
          <w:b/>
          <w:bCs/>
        </w:rPr>
        <w:t>da costituirsi</w:t>
      </w:r>
      <w:r w:rsidRPr="0039387D">
        <w:rPr>
          <w:rFonts w:ascii="Arial Narrow" w:hAnsi="Arial Narrow" w:cs="Calibri"/>
        </w:rPr>
        <w:t xml:space="preserve"> fra le imprese </w:t>
      </w:r>
      <w:r w:rsidRPr="0039387D">
        <w:rPr>
          <w:rFonts w:ascii="Arial Narrow" w:hAnsi="Arial Narrow" w:cs="Calibri"/>
          <w:i/>
          <w:iCs/>
        </w:rPr>
        <w:t>(elencare le imprese)</w:t>
      </w:r>
    </w:p>
    <w:p w:rsidR="008C11C6" w:rsidRPr="0014360D" w:rsidRDefault="008C11C6" w:rsidP="008C11C6">
      <w:pPr>
        <w:autoSpaceDE w:val="0"/>
        <w:autoSpaceDN w:val="0"/>
        <w:adjustRightInd w:val="0"/>
        <w:jc w:val="both"/>
        <w:rPr>
          <w:rFonts w:ascii="Calibri" w:hAnsi="Calibri" w:cs="Calibri"/>
        </w:rPr>
      </w:pPr>
      <w:r w:rsidRPr="0014360D">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rPr>
        <w:t>________________________</w:t>
      </w:r>
    </w:p>
    <w:p w:rsidR="008C11C6" w:rsidRPr="0039387D" w:rsidRDefault="008C11C6" w:rsidP="008C11C6">
      <w:pPr>
        <w:widowControl/>
        <w:numPr>
          <w:ilvl w:val="0"/>
          <w:numId w:val="17"/>
        </w:numPr>
        <w:tabs>
          <w:tab w:val="clear" w:pos="720"/>
          <w:tab w:val="num" w:pos="360"/>
        </w:tabs>
        <w:suppressAutoHyphens w:val="0"/>
        <w:autoSpaceDE w:val="0"/>
        <w:autoSpaceDN w:val="0"/>
        <w:adjustRightInd w:val="0"/>
        <w:ind w:left="360"/>
        <w:jc w:val="both"/>
        <w:rPr>
          <w:rFonts w:ascii="Arial Narrow" w:hAnsi="Arial Narrow" w:cs="Calibri"/>
        </w:rPr>
      </w:pPr>
      <w:r w:rsidRPr="0039387D">
        <w:rPr>
          <w:rFonts w:ascii="Arial Narrow" w:hAnsi="Arial Narrow" w:cs="Calibri"/>
          <w:b/>
          <w:bCs/>
        </w:rPr>
        <w:t>Mandante</w:t>
      </w:r>
      <w:r w:rsidRPr="0039387D">
        <w:rPr>
          <w:rFonts w:ascii="Arial Narrow" w:hAnsi="Arial Narrow" w:cs="Calibri"/>
        </w:rPr>
        <w:t xml:space="preserve"> di un raggruppamento temporaneo o di un consorzio di tipo orizzontale/verticale/misto </w:t>
      </w:r>
      <w:r w:rsidRPr="0039387D">
        <w:rPr>
          <w:rFonts w:ascii="Arial Narrow" w:hAnsi="Arial Narrow" w:cs="Calibri"/>
          <w:b/>
          <w:bCs/>
        </w:rPr>
        <w:t>già costituito</w:t>
      </w:r>
      <w:r w:rsidRPr="0039387D">
        <w:rPr>
          <w:rFonts w:ascii="Arial Narrow" w:hAnsi="Arial Narrow" w:cs="Calibri"/>
        </w:rPr>
        <w:t xml:space="preserve"> fra le imprese </w:t>
      </w:r>
      <w:r w:rsidRPr="0039387D">
        <w:rPr>
          <w:rFonts w:ascii="Arial Narrow" w:hAnsi="Arial Narrow" w:cs="Calibri"/>
          <w:i/>
          <w:iCs/>
        </w:rPr>
        <w:t>(elencare le imprese)</w:t>
      </w:r>
      <w:r w:rsidRPr="0039387D">
        <w:rPr>
          <w:rFonts w:ascii="Arial Narrow" w:hAnsi="Arial Narrow" w:cs="Calibri"/>
        </w:rPr>
        <w:t>:</w:t>
      </w:r>
    </w:p>
    <w:p w:rsidR="008C11C6" w:rsidRPr="0014360D" w:rsidRDefault="008C11C6" w:rsidP="008C11C6">
      <w:pPr>
        <w:pStyle w:val="Corpodeltesto3"/>
        <w:rPr>
          <w:rFonts w:ascii="Calibri" w:hAnsi="Calibri" w:cs="Calibri"/>
          <w:sz w:val="24"/>
          <w:szCs w:val="24"/>
        </w:rPr>
      </w:pPr>
      <w:r w:rsidRPr="0014360D">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w:t>
      </w:r>
      <w:r>
        <w:rPr>
          <w:rFonts w:ascii="Calibri" w:hAnsi="Calibri" w:cs="Calibri"/>
          <w:sz w:val="24"/>
          <w:szCs w:val="24"/>
        </w:rPr>
        <w:t>_______________________________</w:t>
      </w:r>
    </w:p>
    <w:p w:rsidR="008C11C6" w:rsidRPr="0039387D" w:rsidRDefault="008C11C6" w:rsidP="008C11C6">
      <w:pPr>
        <w:widowControl/>
        <w:numPr>
          <w:ilvl w:val="0"/>
          <w:numId w:val="17"/>
        </w:numPr>
        <w:tabs>
          <w:tab w:val="clear" w:pos="720"/>
          <w:tab w:val="num" w:pos="360"/>
        </w:tabs>
        <w:suppressAutoHyphens w:val="0"/>
        <w:autoSpaceDE w:val="0"/>
        <w:autoSpaceDN w:val="0"/>
        <w:adjustRightInd w:val="0"/>
        <w:ind w:left="360"/>
        <w:jc w:val="both"/>
        <w:rPr>
          <w:rFonts w:ascii="Arial Narrow" w:hAnsi="Arial Narrow" w:cs="Calibri"/>
        </w:rPr>
      </w:pPr>
      <w:r w:rsidRPr="0039387D">
        <w:rPr>
          <w:rFonts w:ascii="Arial Narrow" w:hAnsi="Arial Narrow" w:cs="Calibri"/>
          <w:b/>
          <w:bCs/>
        </w:rPr>
        <w:t>Mandante</w:t>
      </w:r>
      <w:r w:rsidRPr="0039387D">
        <w:rPr>
          <w:rFonts w:ascii="Arial Narrow" w:hAnsi="Arial Narrow" w:cs="Calibri"/>
        </w:rPr>
        <w:t xml:space="preserve"> di un raggruppamento temporaneo o di un consorzio di tipo orizzontale/verticale/misto </w:t>
      </w:r>
      <w:r w:rsidRPr="0039387D">
        <w:rPr>
          <w:rFonts w:ascii="Arial Narrow" w:hAnsi="Arial Narrow" w:cs="Calibri"/>
          <w:b/>
          <w:bCs/>
        </w:rPr>
        <w:t>da costituirsi</w:t>
      </w:r>
      <w:r w:rsidRPr="0039387D">
        <w:rPr>
          <w:rFonts w:ascii="Arial Narrow" w:hAnsi="Arial Narrow" w:cs="Calibri"/>
        </w:rPr>
        <w:t xml:space="preserve"> fra le imprese </w:t>
      </w:r>
      <w:r w:rsidRPr="0039387D">
        <w:rPr>
          <w:rFonts w:ascii="Arial Narrow" w:hAnsi="Arial Narrow" w:cs="Calibri"/>
          <w:i/>
          <w:iCs/>
        </w:rPr>
        <w:t>(elencare le imprese)</w:t>
      </w:r>
      <w:r w:rsidRPr="0039387D">
        <w:rPr>
          <w:rFonts w:ascii="Arial Narrow" w:hAnsi="Arial Narrow" w:cs="Calibri"/>
        </w:rPr>
        <w:t>:</w:t>
      </w:r>
    </w:p>
    <w:p w:rsidR="008C11C6" w:rsidRPr="0014360D" w:rsidRDefault="008C11C6" w:rsidP="008C11C6">
      <w:pPr>
        <w:tabs>
          <w:tab w:val="num" w:pos="360"/>
        </w:tabs>
        <w:autoSpaceDE w:val="0"/>
        <w:autoSpaceDN w:val="0"/>
        <w:adjustRightInd w:val="0"/>
        <w:rPr>
          <w:color w:val="FF0000"/>
        </w:rPr>
      </w:pPr>
      <w:r w:rsidRPr="0014360D">
        <w:t>________________________________________________________________________________________________________________________________________________________________________________________________________________________________________________</w:t>
      </w:r>
    </w:p>
    <w:p w:rsidR="008C11C6" w:rsidRDefault="008C11C6" w:rsidP="008C11C6">
      <w:pPr>
        <w:jc w:val="both"/>
        <w:rPr>
          <w:rFonts w:ascii="Verdana" w:hAnsi="Verdana" w:cs="Verdana"/>
        </w:rPr>
      </w:pPr>
    </w:p>
    <w:p w:rsidR="006C7A28" w:rsidRPr="008C11C6" w:rsidRDefault="006C7A28" w:rsidP="008C11C6">
      <w:pPr>
        <w:ind w:left="1191"/>
        <w:jc w:val="right"/>
      </w:pPr>
      <w:r>
        <w:rPr>
          <w:rFonts w:ascii="Verdana" w:hAnsi="Verdana" w:cs="Verdana"/>
          <w:sz w:val="20"/>
          <w:szCs w:val="20"/>
        </w:rPr>
        <w:tab/>
      </w:r>
    </w:p>
    <w:p w:rsidR="006C7A28" w:rsidRDefault="006C7A28">
      <w:pPr>
        <w:numPr>
          <w:ilvl w:val="0"/>
          <w:numId w:val="9"/>
        </w:numPr>
        <w:jc w:val="both"/>
      </w:pPr>
      <w:proofErr w:type="gramStart"/>
      <w:r>
        <w:rPr>
          <w:rFonts w:ascii="Verdana" w:hAnsi="Verdana" w:cs="Verdana"/>
          <w:sz w:val="20"/>
          <w:szCs w:val="20"/>
        </w:rPr>
        <w:t>che</w:t>
      </w:r>
      <w:proofErr w:type="gramEnd"/>
      <w:r>
        <w:rPr>
          <w:rFonts w:ascii="Verdana" w:hAnsi="Verdana" w:cs="Verdana"/>
          <w:sz w:val="20"/>
          <w:szCs w:val="20"/>
        </w:rPr>
        <w:t xml:space="preserve"> la ditta è iscritta alla C.C.I.A.A. di ________________________________ al numero REA ____________per la seguente attività________________________________     _________________________________________________________________________  _________________________________________________________________________</w:t>
      </w:r>
    </w:p>
    <w:p w:rsidR="006C7A28" w:rsidRDefault="006C7A28">
      <w:pPr>
        <w:jc w:val="both"/>
        <w:rPr>
          <w:rFonts w:ascii="Verdana" w:hAnsi="Verdana" w:cs="Verdana"/>
          <w:sz w:val="20"/>
          <w:szCs w:val="20"/>
        </w:rPr>
      </w:pPr>
    </w:p>
    <w:p w:rsidR="00903668" w:rsidRPr="000E1321" w:rsidRDefault="00903668">
      <w:pPr>
        <w:numPr>
          <w:ilvl w:val="0"/>
          <w:numId w:val="9"/>
        </w:numPr>
        <w:jc w:val="both"/>
        <w:rPr>
          <w:rFonts w:ascii="Verdana" w:hAnsi="Verdana"/>
          <w:sz w:val="20"/>
          <w:szCs w:val="20"/>
        </w:rPr>
      </w:pPr>
      <w:proofErr w:type="gramStart"/>
      <w:r w:rsidRPr="000E1321">
        <w:rPr>
          <w:rFonts w:ascii="Arial Narrow" w:eastAsia="Times-Roman" w:hAnsi="Arial Narrow" w:cs="Times-Roman"/>
        </w:rPr>
        <w:t>che</w:t>
      </w:r>
      <w:proofErr w:type="gramEnd"/>
      <w:r w:rsidRPr="000E1321">
        <w:rPr>
          <w:rFonts w:ascii="Arial Narrow" w:eastAsia="Times-Roman" w:hAnsi="Arial Narrow" w:cs="Times-Roman"/>
        </w:rPr>
        <w:t xml:space="preserve">, in quanto cooperativa/consorzio di cooperative è iscritta/o </w:t>
      </w:r>
      <w:r w:rsidRPr="000E1321">
        <w:rPr>
          <w:rFonts w:ascii="Arial Narrow" w:eastAsia="Times-Roman" w:hAnsi="Arial Narrow" w:cs="Times-Roman"/>
          <w:b/>
        </w:rPr>
        <w:t>nell’Albo</w:t>
      </w:r>
      <w:r w:rsidR="00985549" w:rsidRPr="000E1321">
        <w:rPr>
          <w:rFonts w:ascii="Arial Narrow" w:eastAsia="Times-Roman" w:hAnsi="Arial Narrow" w:cs="Times-Roman"/>
          <w:b/>
        </w:rPr>
        <w:t xml:space="preserve"> Nazionale </w:t>
      </w:r>
      <w:r w:rsidRPr="000E1321">
        <w:rPr>
          <w:rFonts w:ascii="Arial Narrow" w:eastAsia="Times-Roman" w:hAnsi="Arial Narrow" w:cs="Times-Roman"/>
          <w:b/>
        </w:rPr>
        <w:t xml:space="preserve"> delle Società Cooperative</w:t>
      </w:r>
      <w:r w:rsidRPr="000E1321">
        <w:rPr>
          <w:rFonts w:ascii="Arial Narrow" w:eastAsia="Times-Roman" w:hAnsi="Arial Narrow" w:cs="Times-Roman"/>
        </w:rPr>
        <w:t xml:space="preserve"> al n°__________________</w:t>
      </w:r>
      <w:r w:rsidR="00985549" w:rsidRPr="000E1321">
        <w:rPr>
          <w:rFonts w:ascii="Arial Narrow" w:eastAsia="Times-Roman" w:hAnsi="Arial Narrow" w:cs="Times-Roman"/>
        </w:rPr>
        <w:t xml:space="preserve"> dal__________________________________</w:t>
      </w:r>
    </w:p>
    <w:p w:rsidR="00903668" w:rsidRPr="000E1321" w:rsidRDefault="00903668" w:rsidP="00903668">
      <w:pPr>
        <w:jc w:val="both"/>
        <w:rPr>
          <w:rFonts w:ascii="Verdana" w:hAnsi="Verdana"/>
          <w:sz w:val="20"/>
          <w:szCs w:val="20"/>
        </w:rPr>
      </w:pPr>
    </w:p>
    <w:p w:rsidR="00903668" w:rsidRPr="0074649F" w:rsidRDefault="00903668">
      <w:pPr>
        <w:numPr>
          <w:ilvl w:val="0"/>
          <w:numId w:val="9"/>
        </w:numPr>
        <w:jc w:val="both"/>
        <w:rPr>
          <w:rFonts w:ascii="Verdana" w:hAnsi="Verdana"/>
          <w:sz w:val="20"/>
          <w:szCs w:val="20"/>
        </w:rPr>
      </w:pPr>
      <w:proofErr w:type="gramStart"/>
      <w:r w:rsidRPr="0074649F">
        <w:rPr>
          <w:rFonts w:ascii="Arial Narrow" w:eastAsia="Times-Roman" w:hAnsi="Arial Narrow" w:cs="Times-Roman"/>
        </w:rPr>
        <w:t>che</w:t>
      </w:r>
      <w:proofErr w:type="gramEnd"/>
      <w:r w:rsidR="00C90071" w:rsidRPr="0074649F">
        <w:rPr>
          <w:rFonts w:ascii="Arial Narrow" w:hAnsi="Arial Narrow"/>
        </w:rPr>
        <w:t xml:space="preserve">, in quanto Cooperativa Sociale, è iscritta nell’Albo Regionale delle cooperative sociali (di tipo A) di.............................. </w:t>
      </w:r>
      <w:r w:rsidR="00985549" w:rsidRPr="0074649F">
        <w:rPr>
          <w:rFonts w:ascii="Arial Narrow" w:hAnsi="Arial Narrow"/>
        </w:rPr>
        <w:t>al n°________________________</w:t>
      </w:r>
      <w:r w:rsidR="00C90071" w:rsidRPr="0074649F">
        <w:rPr>
          <w:rFonts w:ascii="Arial Narrow" w:hAnsi="Arial Narrow"/>
        </w:rPr>
        <w:t>e di avere nel proprio organico personale inquadrato nell</w:t>
      </w:r>
      <w:r w:rsidR="000E1321" w:rsidRPr="0074649F">
        <w:rPr>
          <w:rFonts w:ascii="Arial Narrow" w:hAnsi="Arial Narrow"/>
        </w:rPr>
        <w:t>e</w:t>
      </w:r>
      <w:r w:rsidR="00FF0B4F">
        <w:rPr>
          <w:rFonts w:ascii="Arial Narrow" w:hAnsi="Arial Narrow"/>
        </w:rPr>
        <w:t xml:space="preserve"> Cat. D1</w:t>
      </w:r>
      <w:r w:rsidR="00C90071" w:rsidRPr="0074649F">
        <w:rPr>
          <w:rFonts w:ascii="Arial Narrow" w:hAnsi="Arial Narrow"/>
        </w:rPr>
        <w:t xml:space="preserve"> </w:t>
      </w:r>
      <w:r w:rsidR="00FF0B4F">
        <w:rPr>
          <w:rFonts w:ascii="Arial Narrow" w:hAnsi="Arial Narrow"/>
        </w:rPr>
        <w:t>e D2</w:t>
      </w:r>
      <w:r w:rsidR="000E1321" w:rsidRPr="0074649F">
        <w:rPr>
          <w:rFonts w:ascii="Arial Narrow" w:hAnsi="Arial Narrow"/>
        </w:rPr>
        <w:t xml:space="preserve"> </w:t>
      </w:r>
      <w:r w:rsidR="00C90071" w:rsidRPr="0074649F">
        <w:rPr>
          <w:rFonts w:ascii="Arial Narrow" w:hAnsi="Arial Narrow"/>
        </w:rPr>
        <w:t>di cui alla DGR Umbria n° 215/2015 o in categori</w:t>
      </w:r>
      <w:r w:rsidR="000E1321" w:rsidRPr="0074649F">
        <w:rPr>
          <w:rFonts w:ascii="Arial Narrow" w:hAnsi="Arial Narrow"/>
        </w:rPr>
        <w:t>e</w:t>
      </w:r>
      <w:r w:rsidR="00C90071" w:rsidRPr="0074649F">
        <w:rPr>
          <w:rFonts w:ascii="Arial Narrow" w:hAnsi="Arial Narrow"/>
        </w:rPr>
        <w:t xml:space="preserve"> all</w:t>
      </w:r>
      <w:r w:rsidR="000E1321" w:rsidRPr="0074649F">
        <w:rPr>
          <w:rFonts w:ascii="Arial Narrow" w:hAnsi="Arial Narrow"/>
        </w:rPr>
        <w:t>e</w:t>
      </w:r>
      <w:r w:rsidR="00C90071" w:rsidRPr="0074649F">
        <w:rPr>
          <w:rFonts w:ascii="Arial Narrow" w:hAnsi="Arial Narrow"/>
        </w:rPr>
        <w:t xml:space="preserve"> stess</w:t>
      </w:r>
      <w:r w:rsidR="000E1321" w:rsidRPr="0074649F">
        <w:rPr>
          <w:rFonts w:ascii="Arial Narrow" w:hAnsi="Arial Narrow"/>
        </w:rPr>
        <w:t>e</w:t>
      </w:r>
      <w:r w:rsidR="00C90071" w:rsidRPr="0074649F">
        <w:rPr>
          <w:rFonts w:ascii="Arial Narrow" w:hAnsi="Arial Narrow"/>
        </w:rPr>
        <w:t xml:space="preserve"> equiparabil</w:t>
      </w:r>
      <w:r w:rsidR="000E1321" w:rsidRPr="0074649F">
        <w:rPr>
          <w:rFonts w:ascii="Arial Narrow" w:hAnsi="Arial Narrow"/>
        </w:rPr>
        <w:t>i;</w:t>
      </w:r>
    </w:p>
    <w:p w:rsidR="00903668" w:rsidRDefault="00903668" w:rsidP="00903668">
      <w:pPr>
        <w:jc w:val="both"/>
        <w:rPr>
          <w:rFonts w:ascii="Verdana" w:hAnsi="Verdana"/>
          <w:sz w:val="20"/>
          <w:szCs w:val="20"/>
        </w:rPr>
      </w:pPr>
    </w:p>
    <w:p w:rsidR="006C7A28" w:rsidRPr="008C11C6" w:rsidRDefault="006C7A28" w:rsidP="00172994">
      <w:pPr>
        <w:numPr>
          <w:ilvl w:val="0"/>
          <w:numId w:val="9"/>
        </w:numPr>
        <w:spacing w:after="120"/>
        <w:jc w:val="both"/>
        <w:rPr>
          <w:rFonts w:ascii="Verdana" w:hAnsi="Verdana"/>
          <w:sz w:val="20"/>
          <w:szCs w:val="20"/>
        </w:rPr>
      </w:pPr>
      <w:proofErr w:type="gramStart"/>
      <w:r w:rsidRPr="008C11C6">
        <w:rPr>
          <w:rFonts w:ascii="Verdana" w:hAnsi="Verdana"/>
          <w:sz w:val="20"/>
          <w:szCs w:val="20"/>
        </w:rPr>
        <w:t>che</w:t>
      </w:r>
      <w:proofErr w:type="gramEnd"/>
      <w:r w:rsidRPr="008C11C6">
        <w:rPr>
          <w:rFonts w:ascii="Verdana" w:hAnsi="Verdana"/>
          <w:sz w:val="20"/>
          <w:szCs w:val="20"/>
        </w:rPr>
        <w:t xml:space="preserve"> la ditta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8"/>
      </w:tblGrid>
      <w:tr w:rsidR="006C7A28">
        <w:tc>
          <w:tcPr>
            <w:tcW w:w="9648" w:type="dxa"/>
            <w:tcBorders>
              <w:top w:val="single" w:sz="4" w:space="0" w:color="000000"/>
              <w:left w:val="single" w:sz="4" w:space="0" w:color="000000"/>
              <w:bottom w:val="single" w:sz="4" w:space="0" w:color="000000"/>
              <w:right w:val="single" w:sz="4" w:space="0" w:color="000000"/>
            </w:tcBorders>
            <w:shd w:val="clear" w:color="auto" w:fill="auto"/>
          </w:tcPr>
          <w:p w:rsidR="006C7A28" w:rsidRDefault="006C7A28">
            <w:pPr>
              <w:tabs>
                <w:tab w:val="left" w:pos="1440"/>
              </w:tabs>
              <w:snapToGrid w:val="0"/>
              <w:ind w:left="480" w:hanging="360"/>
              <w:jc w:val="both"/>
            </w:pPr>
            <w:r>
              <w:rPr>
                <w:rFonts w:ascii="Verdana" w:eastAsia="Verdana" w:hAnsi="Verdana" w:cs="Verdana"/>
                <w:sz w:val="20"/>
                <w:szCs w:val="20"/>
              </w:rPr>
              <w:t xml:space="preserve">□ </w:t>
            </w:r>
            <w:r>
              <w:rPr>
                <w:rFonts w:ascii="Verdana" w:hAnsi="Verdana" w:cs="Verdana"/>
                <w:sz w:val="20"/>
                <w:szCs w:val="20"/>
              </w:rPr>
              <w:tab/>
              <w:t>non si trova in stato di fallimento, di liquidazione coatta, di concordato preventivo, e che nei confronti della stessa non è in corso un procedimento per la dichiarazione di una di tali situazioni;</w:t>
            </w:r>
          </w:p>
          <w:p w:rsidR="006C7A28" w:rsidRDefault="006C7A28">
            <w:pPr>
              <w:tabs>
                <w:tab w:val="left" w:pos="1440"/>
              </w:tabs>
              <w:ind w:left="480" w:hanging="360"/>
              <w:jc w:val="both"/>
            </w:pPr>
            <w:r>
              <w:rPr>
                <w:rFonts w:ascii="Verdana" w:eastAsia="Verdana" w:hAnsi="Verdana" w:cs="Verdana"/>
                <w:sz w:val="20"/>
                <w:szCs w:val="20"/>
              </w:rPr>
              <w:t xml:space="preserve">□ </w:t>
            </w:r>
            <w:r>
              <w:rPr>
                <w:rFonts w:ascii="Verdana" w:hAnsi="Verdana" w:cs="Verdana"/>
                <w:sz w:val="20"/>
                <w:szCs w:val="20"/>
              </w:rPr>
              <w:tab/>
              <w:t>è stata ammessa alla procedura di concordato preventivo ai sensi dell'art. 161 del R.D. 16 marzo 1942, n. 267 e s.m.i. e si trova in stato di “concordato in continuità aziendale” ai sensi dell'art. 186-bis del R.D. n. 267/1942 e s.m.i.</w:t>
            </w:r>
          </w:p>
          <w:p w:rsidR="006C7A28" w:rsidRDefault="006C7A28">
            <w:pPr>
              <w:tabs>
                <w:tab w:val="left" w:pos="1440"/>
              </w:tabs>
              <w:ind w:left="480" w:hanging="360"/>
              <w:jc w:val="both"/>
            </w:pPr>
            <w:proofErr w:type="gramStart"/>
            <w:r>
              <w:rPr>
                <w:rFonts w:ascii="Verdana" w:eastAsia="Verdana" w:hAnsi="Verdana" w:cs="Verdana"/>
                <w:sz w:val="20"/>
                <w:szCs w:val="20"/>
              </w:rPr>
              <w:lastRenderedPageBreak/>
              <w:t xml:space="preserve">□  </w:t>
            </w:r>
            <w:r>
              <w:rPr>
                <w:rFonts w:ascii="Verdana" w:hAnsi="Verdana" w:cs="Verdana"/>
                <w:sz w:val="20"/>
                <w:szCs w:val="20"/>
              </w:rPr>
              <w:t>ha</w:t>
            </w:r>
            <w:proofErr w:type="gramEnd"/>
            <w:r>
              <w:rPr>
                <w:rFonts w:ascii="Verdana" w:hAnsi="Verdana" w:cs="Verdana"/>
                <w:sz w:val="20"/>
                <w:szCs w:val="20"/>
              </w:rPr>
              <w:t xml:space="preserve"> depositato ricorso per ammissione a concordato preventivo con continuità aziendale presso il tribunale del luogo ove ha la sede principale.</w:t>
            </w:r>
          </w:p>
          <w:p w:rsidR="006C7A28" w:rsidRDefault="006C7A28">
            <w:pPr>
              <w:tabs>
                <w:tab w:val="left" w:pos="1614"/>
              </w:tabs>
              <w:ind w:left="567"/>
              <w:jc w:val="right"/>
            </w:pPr>
            <w:r>
              <w:rPr>
                <w:rFonts w:ascii="Verdana" w:hAnsi="Verdana" w:cs="Verdana"/>
                <w:i/>
                <w:sz w:val="20"/>
                <w:szCs w:val="20"/>
              </w:rPr>
              <w:t>(</w:t>
            </w:r>
            <w:proofErr w:type="gramStart"/>
            <w:r>
              <w:rPr>
                <w:rFonts w:ascii="Verdana" w:hAnsi="Verdana" w:cs="Verdana"/>
                <w:i/>
                <w:sz w:val="20"/>
                <w:szCs w:val="20"/>
              </w:rPr>
              <w:t>le</w:t>
            </w:r>
            <w:proofErr w:type="gramEnd"/>
            <w:r>
              <w:rPr>
                <w:rFonts w:ascii="Verdana" w:hAnsi="Verdana" w:cs="Verdana"/>
                <w:i/>
                <w:sz w:val="20"/>
                <w:szCs w:val="20"/>
              </w:rPr>
              <w:t xml:space="preserve"> tre caselle sono alternative – barrare quella interessata)</w:t>
            </w:r>
          </w:p>
        </w:tc>
      </w:tr>
    </w:tbl>
    <w:p w:rsidR="00921C2F" w:rsidRPr="00921C2F" w:rsidRDefault="00921C2F" w:rsidP="00921C2F">
      <w:pPr>
        <w:jc w:val="both"/>
      </w:pPr>
    </w:p>
    <w:p w:rsidR="006C7A28" w:rsidRDefault="006C7A28">
      <w:pPr>
        <w:numPr>
          <w:ilvl w:val="0"/>
          <w:numId w:val="9"/>
        </w:numPr>
        <w:jc w:val="both"/>
      </w:pPr>
      <w:proofErr w:type="gramStart"/>
      <w:r>
        <w:rPr>
          <w:rFonts w:ascii="Verdana" w:hAnsi="Verdana" w:cs="Verdana"/>
          <w:b/>
          <w:sz w:val="20"/>
          <w:szCs w:val="20"/>
        </w:rPr>
        <w:t>che</w:t>
      </w:r>
      <w:proofErr w:type="gramEnd"/>
      <w:r>
        <w:rPr>
          <w:rFonts w:ascii="Verdana" w:hAnsi="Verdana" w:cs="Verdana"/>
          <w:b/>
          <w:sz w:val="20"/>
          <w:szCs w:val="20"/>
        </w:rPr>
        <w:t xml:space="preserve"> non sussiste</w:t>
      </w:r>
      <w:r>
        <w:rPr>
          <w:rFonts w:ascii="Verdana" w:hAnsi="Verdana" w:cs="Verdana"/>
          <w:sz w:val="20"/>
          <w:szCs w:val="20"/>
        </w:rPr>
        <w:t xml:space="preserve"> alcuna causa di esclusione dalla partecipazione alle procedure di affidamento di appalti pubblici di cui all’art. 80 del D.Lgs. 50/2016 </w:t>
      </w:r>
      <w:r w:rsidR="000E1321">
        <w:rPr>
          <w:rFonts w:ascii="Verdana" w:hAnsi="Verdana" w:cs="Verdana"/>
          <w:sz w:val="20"/>
          <w:szCs w:val="20"/>
        </w:rPr>
        <w:t xml:space="preserve">e ss.mm. </w:t>
      </w:r>
      <w:proofErr w:type="gramStart"/>
      <w:r>
        <w:rPr>
          <w:rFonts w:ascii="Verdana" w:hAnsi="Verdana" w:cs="Verdana"/>
          <w:b/>
          <w:sz w:val="20"/>
          <w:szCs w:val="20"/>
        </w:rPr>
        <w:t>ed</w:t>
      </w:r>
      <w:proofErr w:type="gramEnd"/>
      <w:r>
        <w:rPr>
          <w:rFonts w:ascii="Verdana" w:hAnsi="Verdana" w:cs="Verdana"/>
          <w:b/>
          <w:sz w:val="20"/>
          <w:szCs w:val="20"/>
        </w:rPr>
        <w:t xml:space="preserve"> espressamente dichiara che</w:t>
      </w:r>
      <w:r>
        <w:rPr>
          <w:rFonts w:ascii="Verdana" w:hAnsi="Verdana" w:cs="Verdana"/>
          <w:sz w:val="20"/>
          <w:szCs w:val="20"/>
        </w:rPr>
        <w:t xml:space="preserve">: </w:t>
      </w:r>
    </w:p>
    <w:p w:rsidR="00EC752C" w:rsidRDefault="00EC752C">
      <w:pPr>
        <w:jc w:val="both"/>
        <w:rPr>
          <w:rFonts w:ascii="Verdana" w:hAnsi="Verdana" w:cs="Verdana"/>
          <w:sz w:val="20"/>
          <w:szCs w:val="20"/>
        </w:rPr>
      </w:pPr>
    </w:p>
    <w:p w:rsidR="00EC752C" w:rsidRDefault="00EC752C">
      <w:pPr>
        <w:jc w:val="both"/>
        <w:rPr>
          <w:rFonts w:ascii="Verdana" w:hAnsi="Verdana" w:cs="Verdana"/>
          <w:sz w:val="20"/>
          <w:szCs w:val="20"/>
        </w:rPr>
      </w:pPr>
    </w:p>
    <w:p w:rsidR="006C7A28" w:rsidRDefault="006C7A28">
      <w:pPr>
        <w:pStyle w:val="Titolo3"/>
        <w:numPr>
          <w:ilvl w:val="2"/>
          <w:numId w:val="2"/>
        </w:numPr>
        <w:pBdr>
          <w:top w:val="single" w:sz="4" w:space="1" w:color="000000"/>
          <w:left w:val="single" w:sz="4" w:space="0" w:color="000000"/>
          <w:bottom w:val="single" w:sz="4" w:space="1" w:color="000000"/>
          <w:right w:val="single" w:sz="4" w:space="4" w:color="000000"/>
        </w:pBdr>
        <w:shd w:val="clear" w:color="auto" w:fill="CCCCCC"/>
        <w:jc w:val="center"/>
      </w:pPr>
      <w:r>
        <w:rPr>
          <w:rFonts w:ascii="Verdana" w:hAnsi="Verdana" w:cs="Verdana"/>
          <w:sz w:val="24"/>
          <w:szCs w:val="24"/>
        </w:rPr>
        <w:t>NEI PROPRI CONFRONTI</w:t>
      </w:r>
    </w:p>
    <w:tbl>
      <w:tblPr>
        <w:tblW w:w="0" w:type="auto"/>
        <w:tblInd w:w="108" w:type="dxa"/>
        <w:tblLayout w:type="fixed"/>
        <w:tblLook w:val="0000" w:firstRow="0" w:lastRow="0" w:firstColumn="0" w:lastColumn="0" w:noHBand="0" w:noVBand="0"/>
      </w:tblPr>
      <w:tblGrid>
        <w:gridCol w:w="9755"/>
      </w:tblGrid>
      <w:tr w:rsidR="006C7A28">
        <w:tc>
          <w:tcPr>
            <w:tcW w:w="9755" w:type="dxa"/>
            <w:tcBorders>
              <w:top w:val="single" w:sz="4" w:space="0" w:color="000000"/>
              <w:left w:val="single" w:sz="4" w:space="0" w:color="000000"/>
              <w:bottom w:val="single" w:sz="4" w:space="0" w:color="000000"/>
              <w:right w:val="single" w:sz="4" w:space="0" w:color="000000"/>
            </w:tcBorders>
            <w:shd w:val="clear" w:color="auto" w:fill="auto"/>
          </w:tcPr>
          <w:p w:rsidR="006C7A28" w:rsidRDefault="006C7A28">
            <w:pPr>
              <w:tabs>
                <w:tab w:val="left" w:pos="1520"/>
              </w:tabs>
              <w:snapToGrid w:val="0"/>
              <w:ind w:left="340"/>
              <w:jc w:val="both"/>
            </w:pPr>
            <w:r>
              <w:rPr>
                <w:rFonts w:ascii="Wingdings" w:eastAsia="Wingdings" w:hAnsi="Wingdings" w:cs="Wingdings"/>
                <w:b/>
                <w:bCs/>
                <w:sz w:val="20"/>
                <w:szCs w:val="20"/>
              </w:rPr>
              <w:t></w:t>
            </w:r>
            <w:r>
              <w:rPr>
                <w:rFonts w:ascii="Verdana" w:eastAsia="Verdana" w:hAnsi="Verdana" w:cs="Verdana"/>
                <w:b/>
                <w:bCs/>
                <w:sz w:val="20"/>
                <w:szCs w:val="20"/>
              </w:rPr>
              <w:t xml:space="preserve"> </w:t>
            </w:r>
            <w:proofErr w:type="gramStart"/>
            <w:r>
              <w:rPr>
                <w:rFonts w:ascii="Verdana" w:hAnsi="Verdana" w:cs="Verdana"/>
                <w:b/>
                <w:bCs/>
                <w:sz w:val="20"/>
                <w:szCs w:val="20"/>
              </w:rPr>
              <w:t>non</w:t>
            </w:r>
            <w:proofErr w:type="gramEnd"/>
            <w:r>
              <w:rPr>
                <w:rFonts w:ascii="Verdana" w:hAnsi="Verdana" w:cs="Verdana"/>
                <w:b/>
                <w:bCs/>
                <w:sz w:val="20"/>
                <w:szCs w:val="20"/>
              </w:rPr>
              <w:t xml:space="preserve"> </w:t>
            </w:r>
            <w:r>
              <w:rPr>
                <w:rFonts w:ascii="Verdana" w:hAnsi="Verdana" w:cs="Verdana"/>
                <w:b/>
                <w:sz w:val="20"/>
                <w:szCs w:val="20"/>
              </w:rPr>
              <w:t xml:space="preserve">è </w:t>
            </w:r>
            <w:r>
              <w:rPr>
                <w:rFonts w:ascii="Verdana" w:hAnsi="Verdana" w:cs="Verdana"/>
                <w:b/>
                <w:bCs/>
                <w:sz w:val="20"/>
                <w:szCs w:val="20"/>
              </w:rPr>
              <w:t>stata</w:t>
            </w:r>
            <w:r>
              <w:rPr>
                <w:rFonts w:ascii="Verdana" w:hAnsi="Verdana" w:cs="Verdana"/>
                <w:b/>
                <w:sz w:val="20"/>
                <w:szCs w:val="20"/>
              </w:rPr>
              <w:t xml:space="preserve"> pronunciata : </w:t>
            </w:r>
            <w:r>
              <w:rPr>
                <w:rFonts w:ascii="Verdana" w:hAnsi="Verdana" w:cs="Verdana"/>
                <w:sz w:val="20"/>
                <w:szCs w:val="20"/>
              </w:rPr>
              <w:t>sentenza di condanna definitiva, o emesso decreto penale di condanna divenuto irrevocabile, oppure sentenza di applicazione della pena su richiesta, ai sensi dell’art. 444 del codice di procedura penale, per uno dei delitti di cui all’art. 80 comma 1 lettere da a) a g) del D.Lgs 50/2016  e precisamente:</w:t>
            </w:r>
          </w:p>
          <w:p w:rsidR="006C7A28" w:rsidRDefault="006C7A28">
            <w:pPr>
              <w:pStyle w:val="NormaleWeb"/>
              <w:spacing w:before="0" w:after="0"/>
              <w:ind w:left="318"/>
              <w:jc w:val="both"/>
            </w:pPr>
            <w:r>
              <w:rPr>
                <w:rFonts w:ascii="Verdana" w:hAnsi="Verdana" w:cs="Calibri"/>
                <w:b/>
                <w:bCs/>
                <w:sz w:val="18"/>
                <w:szCs w:val="18"/>
              </w:rPr>
              <w:t>a</w:t>
            </w:r>
            <w:r>
              <w:rPr>
                <w:rFonts w:ascii="Verdana" w:hAnsi="Verdana" w:cs="Calibri"/>
                <w:sz w:val="18"/>
                <w:szCs w:val="18"/>
              </w:rPr>
              <w:t xml:space="preserve">) delitti, consumati o tentati, di cui agli </w:t>
            </w:r>
            <w:hyperlink r:id="rId7" w:anchor="416" w:history="1">
              <w:r>
                <w:rPr>
                  <w:rStyle w:val="Collegamentoipertestuale"/>
                  <w:rFonts w:ascii="Verdana" w:hAnsi="Verdana" w:cs="Verdana"/>
                  <w:sz w:val="18"/>
                  <w:szCs w:val="18"/>
                </w:rPr>
                <w:t>articoli 416, 416-bis del codice penale</w:t>
              </w:r>
            </w:hyperlink>
            <w:r>
              <w:rPr>
                <w:rFonts w:ascii="Verdana" w:hAnsi="Verdana" w:cs="Calibri"/>
                <w:sz w:val="18"/>
                <w:szCs w:val="18"/>
              </w:rPr>
              <w:t xml:space="preserve"> ovvero delitti commessi avvalendosi delle condizioni previste dal predetto </w:t>
            </w:r>
            <w:hyperlink r:id="rId8" w:anchor="416-bis" w:history="1">
              <w:r>
                <w:rPr>
                  <w:rStyle w:val="Collegamentoipertestuale"/>
                  <w:rFonts w:ascii="Verdana" w:hAnsi="Verdana" w:cs="Verdana"/>
                  <w:sz w:val="18"/>
                  <w:szCs w:val="18"/>
                </w:rPr>
                <w:t>articolo 416-bis</w:t>
              </w:r>
            </w:hyperlink>
            <w:r>
              <w:rPr>
                <w:rFonts w:ascii="Verdana" w:hAnsi="Verdana" w:cs="Calibri"/>
                <w:sz w:val="18"/>
                <w:szCs w:val="18"/>
              </w:rPr>
              <w:t xml:space="preserve"> ovvero al fine di agevolare l'attività delle associazioni previste dallo stesso articolo, nonché per i delitti, consumati o tentati, previsti dall'</w:t>
            </w:r>
            <w:hyperlink r:id="rId9" w:anchor="y_1990_0309" w:history="1">
              <w:r>
                <w:rPr>
                  <w:rStyle w:val="Collegamentoipertestuale"/>
                  <w:rFonts w:ascii="Verdana" w:hAnsi="Verdana" w:cs="Verdana"/>
                  <w:sz w:val="18"/>
                  <w:szCs w:val="18"/>
                </w:rPr>
                <w:t>articolo 74 del decreto del Presidente della Repubblica 9 ottobre 1990, n. 309</w:t>
              </w:r>
              <w:bookmarkStart w:id="1" w:name="x_1973_0043"/>
            </w:hyperlink>
            <w:r>
              <w:rPr>
                <w:rFonts w:ascii="Verdana" w:hAnsi="Verdana" w:cs="Calibri"/>
                <w:sz w:val="18"/>
                <w:szCs w:val="18"/>
              </w:rPr>
              <w:t>, da</w:t>
            </w:r>
            <w:bookmarkEnd w:id="1"/>
            <w:r>
              <w:rPr>
                <w:rFonts w:ascii="Verdana" w:hAnsi="Verdana" w:cs="Calibri"/>
                <w:sz w:val="18"/>
                <w:szCs w:val="18"/>
              </w:rPr>
              <w:t>ll’</w:t>
            </w:r>
            <w:hyperlink r:id="rId10" w:anchor="y_1973_0043" w:history="1">
              <w:r>
                <w:rPr>
                  <w:rStyle w:val="Collegamentoipertestuale"/>
                  <w:rFonts w:ascii="Verdana" w:hAnsi="Verdana" w:cs="Verdana"/>
                  <w:sz w:val="18"/>
                  <w:szCs w:val="18"/>
                </w:rPr>
                <w:t>articolo 291-quater del decreto del Presidente della Repubblica 23 gennaio 1973, n. 43</w:t>
              </w:r>
            </w:hyperlink>
            <w:r>
              <w:rPr>
                <w:rFonts w:ascii="Verdana" w:hAnsi="Verdana" w:cs="Calibri"/>
                <w:sz w:val="18"/>
                <w:szCs w:val="18"/>
              </w:rPr>
              <w:t xml:space="preserve"> e dall'</w:t>
            </w:r>
            <w:hyperlink r:id="rId11" w:anchor="260" w:history="1">
              <w:r>
                <w:rPr>
                  <w:rStyle w:val="Collegamentoipertestuale"/>
                  <w:rFonts w:ascii="Verdana" w:hAnsi="Verdana" w:cs="Verdana"/>
                  <w:sz w:val="18"/>
                  <w:szCs w:val="18"/>
                </w:rPr>
                <w:t>articolo 260 del decreto legislativo 3 aprile 2006, n. 152</w:t>
              </w:r>
            </w:hyperlink>
            <w:r>
              <w:rPr>
                <w:rFonts w:ascii="Verdana" w:hAnsi="Verdana" w:cs="Calibri"/>
                <w:sz w:val="18"/>
                <w:szCs w:val="18"/>
              </w:rPr>
              <w:t xml:space="preserve">, in quanto riconducibili alla partecipazione a un'organizzazione criminale, quale definita all'articolo 2 della decisione quadro 2008/841/GAI del Consiglio; </w:t>
            </w:r>
          </w:p>
          <w:p w:rsidR="006C7A28" w:rsidRDefault="006C7A28">
            <w:pPr>
              <w:pStyle w:val="NormaleWeb"/>
              <w:spacing w:before="0" w:after="0"/>
              <w:ind w:left="318"/>
              <w:jc w:val="both"/>
            </w:pPr>
            <w:r>
              <w:rPr>
                <w:rFonts w:ascii="Verdana" w:hAnsi="Verdana" w:cs="Calibri"/>
                <w:b/>
                <w:bCs/>
                <w:sz w:val="18"/>
                <w:szCs w:val="18"/>
              </w:rPr>
              <w:t>b</w:t>
            </w:r>
            <w:r>
              <w:rPr>
                <w:rFonts w:ascii="Verdana" w:hAnsi="Verdana" w:cs="Calibri"/>
                <w:sz w:val="18"/>
                <w:szCs w:val="18"/>
              </w:rPr>
              <w:t xml:space="preserve">) delitti, consumati o tentati, di cui agli </w:t>
            </w:r>
            <w:hyperlink r:id="rId12" w:anchor="317" w:history="1">
              <w:r>
                <w:rPr>
                  <w:rStyle w:val="Collegamentoipertestuale"/>
                  <w:rFonts w:ascii="Verdana" w:hAnsi="Verdana" w:cs="Verdana"/>
                  <w:sz w:val="18"/>
                  <w:szCs w:val="18"/>
                </w:rPr>
                <w:t>articoli 317, 318, 319, 319-ter, 319-quater, 320, 321, 322, 322-bis</w:t>
              </w:r>
            </w:hyperlink>
            <w:r>
              <w:rPr>
                <w:rFonts w:ascii="Verdana" w:hAnsi="Verdana" w:cs="Calibri"/>
                <w:sz w:val="18"/>
                <w:szCs w:val="18"/>
              </w:rPr>
              <w:t xml:space="preserve">, </w:t>
            </w:r>
            <w:hyperlink r:id="rId13" w:anchor="346-bis" w:history="1">
              <w:r>
                <w:rPr>
                  <w:rStyle w:val="Collegamentoipertestuale"/>
                  <w:rFonts w:ascii="Verdana" w:hAnsi="Verdana" w:cs="Verdana"/>
                  <w:sz w:val="18"/>
                  <w:szCs w:val="18"/>
                </w:rPr>
                <w:t>346-bis</w:t>
              </w:r>
            </w:hyperlink>
            <w:r>
              <w:rPr>
                <w:rFonts w:ascii="Verdana" w:hAnsi="Verdana" w:cs="Calibri"/>
                <w:sz w:val="18"/>
                <w:szCs w:val="18"/>
              </w:rPr>
              <w:t xml:space="preserve">, </w:t>
            </w:r>
            <w:hyperlink r:id="rId14" w:anchor="353" w:history="1">
              <w:r>
                <w:rPr>
                  <w:rStyle w:val="Collegamentoipertestuale"/>
                  <w:rFonts w:ascii="Verdana" w:hAnsi="Verdana" w:cs="Verdana"/>
                  <w:sz w:val="18"/>
                  <w:szCs w:val="18"/>
                </w:rPr>
                <w:t>353, 353-bis, 354, 355 e 356 del codice penale</w:t>
              </w:r>
            </w:hyperlink>
            <w:r>
              <w:rPr>
                <w:rFonts w:ascii="Verdana" w:hAnsi="Verdana" w:cs="Calibri"/>
                <w:sz w:val="18"/>
                <w:szCs w:val="18"/>
              </w:rPr>
              <w:t xml:space="preserve"> nonché all’</w:t>
            </w:r>
            <w:hyperlink r:id="rId15" w:anchor="2635" w:history="1">
              <w:r>
                <w:rPr>
                  <w:rStyle w:val="Collegamentoipertestuale"/>
                  <w:rFonts w:ascii="Verdana" w:hAnsi="Verdana" w:cs="Verdana"/>
                  <w:sz w:val="18"/>
                  <w:szCs w:val="18"/>
                </w:rPr>
                <w:t>articolo 2635 del codice civile</w:t>
              </w:r>
            </w:hyperlink>
            <w:r>
              <w:rPr>
                <w:rFonts w:ascii="Verdana" w:hAnsi="Verdana" w:cs="Calibri"/>
                <w:sz w:val="18"/>
                <w:szCs w:val="18"/>
              </w:rPr>
              <w:t xml:space="preserve">; </w:t>
            </w:r>
          </w:p>
          <w:p w:rsidR="006C7A28" w:rsidRDefault="006C7A28">
            <w:pPr>
              <w:pStyle w:val="NormaleWeb"/>
              <w:spacing w:before="0" w:after="0"/>
              <w:ind w:left="318"/>
              <w:jc w:val="both"/>
            </w:pPr>
            <w:proofErr w:type="gramStart"/>
            <w:r>
              <w:rPr>
                <w:rFonts w:ascii="Verdana" w:hAnsi="Verdana" w:cs="Calibri"/>
                <w:b/>
                <w:bCs/>
                <w:sz w:val="18"/>
                <w:szCs w:val="18"/>
              </w:rPr>
              <w:t>b</w:t>
            </w:r>
            <w:proofErr w:type="gramEnd"/>
            <w:r>
              <w:rPr>
                <w:rFonts w:ascii="Verdana" w:hAnsi="Verdana" w:cs="Calibri"/>
                <w:b/>
                <w:bCs/>
                <w:sz w:val="18"/>
                <w:szCs w:val="18"/>
              </w:rPr>
              <w:t xml:space="preserve"> bis) </w:t>
            </w:r>
            <w:r>
              <w:rPr>
                <w:rFonts w:ascii="Verdana" w:hAnsi="Verdana" w:cs="Calibri"/>
                <w:bCs/>
                <w:sz w:val="18"/>
                <w:szCs w:val="18"/>
              </w:rPr>
              <w:t>false comunicazioni sociali di cui</w:t>
            </w:r>
            <w:r>
              <w:rPr>
                <w:rFonts w:ascii="Verdana" w:hAnsi="Verdana" w:cs="Calibri"/>
                <w:b/>
                <w:bCs/>
                <w:sz w:val="18"/>
                <w:szCs w:val="18"/>
              </w:rPr>
              <w:t xml:space="preserve">  </w:t>
            </w:r>
            <w:r>
              <w:rPr>
                <w:rFonts w:ascii="Verdana" w:hAnsi="Verdana" w:cs="Calibri"/>
                <w:bCs/>
                <w:sz w:val="18"/>
                <w:szCs w:val="18"/>
              </w:rPr>
              <w:t>agli articoli 2621 e 2622 del codice civile;</w:t>
            </w:r>
          </w:p>
          <w:p w:rsidR="006C7A28" w:rsidRDefault="006C7A28">
            <w:pPr>
              <w:pStyle w:val="NormaleWeb"/>
              <w:spacing w:before="0" w:after="0"/>
              <w:ind w:left="318"/>
              <w:jc w:val="both"/>
            </w:pPr>
            <w:r>
              <w:rPr>
                <w:rFonts w:ascii="Verdana" w:hAnsi="Verdana" w:cs="Calibri"/>
                <w:b/>
                <w:bCs/>
                <w:sz w:val="18"/>
                <w:szCs w:val="18"/>
              </w:rPr>
              <w:t>c)</w:t>
            </w:r>
            <w:r>
              <w:rPr>
                <w:rFonts w:ascii="Verdana" w:hAnsi="Verdana" w:cs="Calibri"/>
                <w:sz w:val="18"/>
                <w:szCs w:val="18"/>
              </w:rPr>
              <w:t xml:space="preserve"> frode ai sensi dell'articolo 1 della convenzione relativa alla tutela degli interessi finanziari delle Comunità europee; </w:t>
            </w:r>
          </w:p>
          <w:p w:rsidR="006C7A28" w:rsidRDefault="006C7A28">
            <w:pPr>
              <w:pStyle w:val="NormaleWeb"/>
              <w:spacing w:before="0" w:after="0"/>
              <w:ind w:left="318"/>
              <w:jc w:val="both"/>
            </w:pPr>
            <w:r>
              <w:rPr>
                <w:rFonts w:ascii="Verdana" w:hAnsi="Verdana" w:cs="Calibri"/>
                <w:b/>
                <w:bCs/>
                <w:sz w:val="18"/>
                <w:szCs w:val="18"/>
              </w:rPr>
              <w:t>d)</w:t>
            </w:r>
            <w:r>
              <w:rPr>
                <w:rFonts w:ascii="Verdana" w:hAnsi="Verdana" w:cs="Calibri"/>
                <w:sz w:val="18"/>
                <w:szCs w:val="18"/>
              </w:rPr>
              <w:t xml:space="preserve"> delitti, consumati o tentati, commessi con finalità di terrorismo, anche internazionale, e di eversione dell'ordine costituzionale reati terroristici o reati connessi alle attività terroristiche; </w:t>
            </w:r>
          </w:p>
          <w:p w:rsidR="006C7A28" w:rsidRDefault="006C7A28">
            <w:pPr>
              <w:pStyle w:val="NormaleWeb"/>
              <w:spacing w:before="0" w:after="0"/>
              <w:ind w:left="318"/>
              <w:jc w:val="both"/>
            </w:pPr>
            <w:r>
              <w:rPr>
                <w:rFonts w:ascii="Verdana" w:hAnsi="Verdana" w:cs="Calibri"/>
                <w:b/>
                <w:bCs/>
                <w:sz w:val="18"/>
                <w:szCs w:val="18"/>
              </w:rPr>
              <w:t>e)</w:t>
            </w:r>
            <w:r>
              <w:rPr>
                <w:rFonts w:ascii="Verdana" w:hAnsi="Verdana" w:cs="Calibri"/>
                <w:sz w:val="18"/>
                <w:szCs w:val="18"/>
              </w:rPr>
              <w:t xml:space="preserve"> delitti di cui agli </w:t>
            </w:r>
            <w:hyperlink r:id="rId16" w:anchor="648-bis" w:history="1">
              <w:r>
                <w:rPr>
                  <w:rStyle w:val="Collegamentoipertestuale"/>
                  <w:rFonts w:ascii="Verdana" w:hAnsi="Verdana" w:cs="Verdana"/>
                  <w:sz w:val="18"/>
                  <w:szCs w:val="18"/>
                </w:rPr>
                <w:t>articoli 648-bis, 648-ter e 648-ter.1 del codice penale</w:t>
              </w:r>
            </w:hyperlink>
            <w:r>
              <w:rPr>
                <w:rFonts w:ascii="Verdana" w:hAnsi="Verdana" w:cs="Calibri"/>
                <w:sz w:val="18"/>
                <w:szCs w:val="18"/>
              </w:rPr>
              <w:t>, riciclaggio di proventi di attività criminose o finanziamento del terrorismo, quali definiti all'</w:t>
            </w:r>
            <w:hyperlink r:id="rId17" w:anchor="y_2007_0109" w:history="1">
              <w:r>
                <w:rPr>
                  <w:rStyle w:val="Collegamentoipertestuale"/>
                  <w:rFonts w:ascii="Verdana" w:hAnsi="Verdana" w:cs="Verdana"/>
                  <w:sz w:val="18"/>
                  <w:szCs w:val="18"/>
                </w:rPr>
                <w:t>articolo 1 del decreto legislativo 22 giugno 2007, n. 109</w:t>
              </w:r>
            </w:hyperlink>
            <w:r>
              <w:rPr>
                <w:rFonts w:ascii="Verdana" w:hAnsi="Verdana" w:cs="Calibri"/>
                <w:sz w:val="18"/>
                <w:szCs w:val="18"/>
              </w:rPr>
              <w:t xml:space="preserve"> e successive modificazioni; </w:t>
            </w:r>
          </w:p>
          <w:p w:rsidR="006C7A28" w:rsidRDefault="006C7A28">
            <w:pPr>
              <w:pStyle w:val="NormaleWeb"/>
              <w:spacing w:before="0" w:after="0"/>
              <w:ind w:left="318"/>
              <w:jc w:val="both"/>
            </w:pPr>
            <w:r>
              <w:rPr>
                <w:rFonts w:ascii="Verdana" w:hAnsi="Verdana" w:cs="Calibri"/>
                <w:b/>
                <w:bCs/>
                <w:sz w:val="18"/>
                <w:szCs w:val="18"/>
              </w:rPr>
              <w:t>f)</w:t>
            </w:r>
            <w:r>
              <w:rPr>
                <w:rFonts w:ascii="Verdana" w:hAnsi="Verdana" w:cs="Calibri"/>
                <w:sz w:val="18"/>
                <w:szCs w:val="18"/>
              </w:rPr>
              <w:t xml:space="preserve"> sfruttamento del lavoro minorile e altre forme di tratta di esseri umani definite con il decreto legislativo 4 marzo 2014, n. 24; </w:t>
            </w:r>
          </w:p>
          <w:p w:rsidR="006C7A28" w:rsidRDefault="006C7A28">
            <w:pPr>
              <w:pStyle w:val="NormaleWeb"/>
              <w:spacing w:before="0" w:after="0"/>
              <w:ind w:left="318"/>
              <w:jc w:val="both"/>
            </w:pPr>
            <w:r>
              <w:rPr>
                <w:rFonts w:ascii="Verdana" w:hAnsi="Verdana" w:cs="Calibri"/>
                <w:b/>
                <w:bCs/>
                <w:sz w:val="18"/>
                <w:szCs w:val="18"/>
              </w:rPr>
              <w:t>g)</w:t>
            </w:r>
            <w:r>
              <w:rPr>
                <w:rFonts w:ascii="Verdana" w:hAnsi="Verdana" w:cs="Calibri"/>
                <w:sz w:val="18"/>
                <w:szCs w:val="18"/>
              </w:rPr>
              <w:t xml:space="preserve"> ogni altro delitto da cui derivi, quale pena accessoria, l'incapacità di contrattare con la pubblica amministrazione; </w:t>
            </w:r>
          </w:p>
          <w:p w:rsidR="006C7A28" w:rsidRDefault="006C7A28">
            <w:pPr>
              <w:tabs>
                <w:tab w:val="left" w:pos="1520"/>
              </w:tabs>
              <w:snapToGrid w:val="0"/>
              <w:ind w:left="340"/>
              <w:jc w:val="both"/>
              <w:rPr>
                <w:rFonts w:ascii="Verdana" w:hAnsi="Verdana" w:cs="Verdana"/>
                <w:i/>
                <w:sz w:val="20"/>
                <w:szCs w:val="20"/>
              </w:rPr>
            </w:pPr>
          </w:p>
          <w:p w:rsidR="006C7A28" w:rsidRDefault="006C7A28">
            <w:r>
              <w:rPr>
                <w:rFonts w:ascii="Verdana" w:eastAsia="Verdana" w:hAnsi="Verdana" w:cs="Verdana"/>
                <w:i/>
                <w:sz w:val="20"/>
                <w:szCs w:val="20"/>
              </w:rPr>
              <w:t xml:space="preserve">      </w:t>
            </w:r>
            <w:r>
              <w:rPr>
                <w:rFonts w:ascii="Verdana" w:hAnsi="Verdana" w:cs="Verdana"/>
                <w:i/>
                <w:sz w:val="18"/>
                <w:szCs w:val="18"/>
              </w:rPr>
              <w:t>(</w:t>
            </w:r>
            <w:proofErr w:type="gramStart"/>
            <w:r>
              <w:rPr>
                <w:rFonts w:ascii="Verdana" w:hAnsi="Verdana" w:cs="Verdana"/>
                <w:i/>
                <w:sz w:val="18"/>
                <w:szCs w:val="18"/>
              </w:rPr>
              <w:t>le</w:t>
            </w:r>
            <w:proofErr w:type="gramEnd"/>
            <w:r>
              <w:rPr>
                <w:rFonts w:ascii="Verdana" w:hAnsi="Verdana" w:cs="Verdana"/>
                <w:i/>
                <w:sz w:val="18"/>
                <w:szCs w:val="18"/>
              </w:rPr>
              <w:t xml:space="preserve"> due caselle sono alternative – barrare quella interessata)</w:t>
            </w:r>
          </w:p>
          <w:p w:rsidR="006C7A28" w:rsidRDefault="006C7A28">
            <w:pPr>
              <w:rPr>
                <w:rFonts w:ascii="Verdana" w:hAnsi="Verdana" w:cs="Verdana"/>
                <w:i/>
                <w:sz w:val="20"/>
                <w:szCs w:val="20"/>
              </w:rPr>
            </w:pPr>
          </w:p>
          <w:p w:rsidR="006C7A28" w:rsidRDefault="006C7A28">
            <w:pPr>
              <w:tabs>
                <w:tab w:val="left" w:pos="1972"/>
              </w:tabs>
              <w:snapToGrid w:val="0"/>
              <w:ind w:left="680" w:hanging="340"/>
              <w:jc w:val="both"/>
            </w:pPr>
            <w:r>
              <w:rPr>
                <w:rFonts w:ascii="Wingdings" w:eastAsia="Wingdings" w:hAnsi="Wingdings" w:cs="Wingdings"/>
                <w:b/>
                <w:bCs/>
                <w:sz w:val="20"/>
                <w:szCs w:val="20"/>
              </w:rPr>
              <w:t></w:t>
            </w:r>
            <w:r>
              <w:rPr>
                <w:rFonts w:ascii="Verdana" w:eastAsia="Verdana" w:hAnsi="Verdana" w:cs="Verdana"/>
                <w:b/>
                <w:bCs/>
                <w:sz w:val="20"/>
                <w:szCs w:val="20"/>
              </w:rPr>
              <w:t xml:space="preserve"> </w:t>
            </w:r>
            <w:proofErr w:type="gramStart"/>
            <w:r>
              <w:rPr>
                <w:rFonts w:ascii="Verdana" w:hAnsi="Verdana" w:cs="Verdana"/>
                <w:b/>
                <w:bCs/>
                <w:sz w:val="20"/>
                <w:szCs w:val="20"/>
              </w:rPr>
              <w:t>è</w:t>
            </w:r>
            <w:proofErr w:type="gramEnd"/>
            <w:r>
              <w:rPr>
                <w:rFonts w:ascii="Verdana" w:hAnsi="Verdana" w:cs="Verdana"/>
                <w:b/>
                <w:bCs/>
                <w:sz w:val="20"/>
                <w:szCs w:val="20"/>
              </w:rPr>
              <w:t xml:space="preserve">/sono </w:t>
            </w:r>
            <w:r>
              <w:rPr>
                <w:rFonts w:ascii="Verdana" w:hAnsi="Verdana" w:cs="Verdana"/>
                <w:b/>
                <w:sz w:val="20"/>
                <w:szCs w:val="20"/>
              </w:rPr>
              <w:t>stata/e</w:t>
            </w:r>
            <w:r>
              <w:rPr>
                <w:rFonts w:ascii="Verdana" w:hAnsi="Verdana" w:cs="Verdana"/>
                <w:sz w:val="20"/>
                <w:szCs w:val="20"/>
              </w:rPr>
              <w:t xml:space="preserve"> </w:t>
            </w:r>
            <w:r>
              <w:rPr>
                <w:rFonts w:ascii="Verdana" w:hAnsi="Verdana" w:cs="Verdana"/>
                <w:b/>
                <w:bCs/>
                <w:sz w:val="20"/>
                <w:szCs w:val="20"/>
              </w:rPr>
              <w:t xml:space="preserve">pronunciata/e : </w:t>
            </w:r>
            <w:r>
              <w:rPr>
                <w:rFonts w:ascii="Verdana" w:hAnsi="Verdana" w:cs="Verdana"/>
                <w:sz w:val="20"/>
                <w:szCs w:val="20"/>
              </w:rPr>
              <w:t xml:space="preserve"> la/e seguente/i sentenza/e di condanna definitiva, o emesso decreto/i penale/i di condanna divenuto irrevocabile, oppure sentenza/e di applicazione della pena su richiesta, ai sensi dell’art. 444 del codice di procedura penale, per uno dei reati di cui all’art. 80 comma 1 lettere da a) a g) del D.Lgs 50/2016 e ss.mm:</w:t>
            </w:r>
          </w:p>
          <w:p w:rsidR="006C7A28" w:rsidRDefault="006C7A28">
            <w:pPr>
              <w:jc w:val="both"/>
              <w:rPr>
                <w:rFonts w:ascii="Verdana" w:hAnsi="Verdana" w:cs="Verdana"/>
                <w:b/>
                <w:i/>
                <w:sz w:val="20"/>
                <w:szCs w:val="20"/>
              </w:rPr>
            </w:pPr>
          </w:p>
          <w:p w:rsidR="006C7A28" w:rsidRDefault="006C7A28">
            <w:pPr>
              <w:jc w:val="both"/>
            </w:pPr>
            <w:r>
              <w:rPr>
                <w:rFonts w:ascii="Verdana" w:hAnsi="Verdana" w:cs="Verdana"/>
                <w:b/>
                <w:i/>
                <w:sz w:val="20"/>
                <w:szCs w:val="20"/>
              </w:rPr>
              <w:t>ELENCO SENTENZE/DECRETI</w:t>
            </w:r>
          </w:p>
          <w:p w:rsidR="006C7A28" w:rsidRDefault="006C7A28">
            <w:pPr>
              <w:jc w:val="both"/>
              <w:rPr>
                <w:rFonts w:ascii="Verdana" w:hAnsi="Verdana" w:cs="Verdana"/>
                <w:b/>
                <w:i/>
                <w:sz w:val="20"/>
                <w:szCs w:val="20"/>
              </w:rPr>
            </w:pPr>
          </w:p>
          <w:p w:rsidR="006C7A28" w:rsidRDefault="006C7A28">
            <w:pPr>
              <w:spacing w:line="360" w:lineRule="auto"/>
              <w:jc w:val="both"/>
            </w:pPr>
            <w:r>
              <w:rPr>
                <w:rFonts w:ascii="Wingdings" w:eastAsia="Wingdings" w:hAnsi="Wingdings" w:cs="Wingdings"/>
                <w:b/>
                <w:bCs/>
                <w:sz w:val="20"/>
                <w:szCs w:val="20"/>
              </w:rPr>
              <w:t></w:t>
            </w:r>
            <w:r>
              <w:rPr>
                <w:rFonts w:ascii="Verdana" w:eastAsia="Verdana" w:hAnsi="Verdana" w:cs="Verdana"/>
                <w:sz w:val="20"/>
                <w:szCs w:val="20"/>
              </w:rPr>
              <w:t xml:space="preserve"> </w:t>
            </w:r>
            <w:r>
              <w:rPr>
                <w:rFonts w:ascii="Verdana" w:hAnsi="Verdana" w:cs="Verdana"/>
                <w:b/>
                <w:sz w:val="20"/>
                <w:szCs w:val="20"/>
              </w:rPr>
              <w:t xml:space="preserve">Sentenza   </w:t>
            </w:r>
            <w:r>
              <w:rPr>
                <w:rFonts w:ascii="Wingdings" w:eastAsia="Wingdings" w:hAnsi="Wingdings" w:cs="Wingdings"/>
                <w:b/>
                <w:bCs/>
                <w:sz w:val="20"/>
                <w:szCs w:val="20"/>
              </w:rPr>
              <w:t></w:t>
            </w:r>
            <w:r>
              <w:rPr>
                <w:rFonts w:ascii="Verdana" w:hAnsi="Verdana" w:cs="Verdana"/>
                <w:b/>
                <w:sz w:val="20"/>
                <w:szCs w:val="20"/>
              </w:rPr>
              <w:t xml:space="preserve">       Decreto</w:t>
            </w:r>
            <w:r>
              <w:rPr>
                <w:rFonts w:ascii="Verdana" w:hAnsi="Verdana" w:cs="Verdana"/>
                <w:sz w:val="20"/>
                <w:szCs w:val="20"/>
              </w:rPr>
              <w:t xml:space="preserve"> n. ___________ </w:t>
            </w:r>
            <w:r>
              <w:rPr>
                <w:rFonts w:ascii="Verdana" w:hAnsi="Verdana" w:cs="Verdana"/>
                <w:b/>
                <w:sz w:val="20"/>
                <w:szCs w:val="20"/>
              </w:rPr>
              <w:t xml:space="preserve">del </w:t>
            </w:r>
            <w:r>
              <w:rPr>
                <w:rFonts w:ascii="Verdana" w:hAnsi="Verdana" w:cs="Verdana"/>
                <w:sz w:val="20"/>
                <w:szCs w:val="20"/>
              </w:rPr>
              <w:t>___________________________</w:t>
            </w:r>
          </w:p>
          <w:p w:rsidR="006C7A28" w:rsidRDefault="006C7A28">
            <w:pPr>
              <w:spacing w:line="360" w:lineRule="auto"/>
              <w:jc w:val="both"/>
            </w:pPr>
            <w:r>
              <w:rPr>
                <w:rFonts w:ascii="Verdana" w:hAnsi="Verdana" w:cs="Verdana"/>
                <w:sz w:val="20"/>
                <w:szCs w:val="20"/>
              </w:rPr>
              <w:t>Giudice che ha emesso il provvedimento _________________________________</w:t>
            </w:r>
          </w:p>
          <w:p w:rsidR="006C7A28" w:rsidRDefault="006C7A28">
            <w:pPr>
              <w:spacing w:line="360" w:lineRule="auto"/>
              <w:jc w:val="both"/>
            </w:pPr>
            <w:r>
              <w:rPr>
                <w:rFonts w:ascii="Verdana" w:hAnsi="Verdana" w:cs="Verdana"/>
                <w:sz w:val="20"/>
                <w:szCs w:val="20"/>
              </w:rPr>
              <w:t>Norma violata ____________________________________________________</w:t>
            </w:r>
          </w:p>
          <w:p w:rsidR="006C7A28" w:rsidRDefault="006C7A28">
            <w:pPr>
              <w:spacing w:line="360" w:lineRule="auto"/>
              <w:jc w:val="both"/>
            </w:pPr>
            <w:r>
              <w:rPr>
                <w:rFonts w:ascii="Verdana" w:hAnsi="Verdana" w:cs="Verdana"/>
                <w:sz w:val="20"/>
                <w:szCs w:val="20"/>
              </w:rPr>
              <w:t>Pena applicata __________________________________________________</w:t>
            </w:r>
          </w:p>
          <w:p w:rsidR="006C7A28" w:rsidRDefault="006C7A28">
            <w:pPr>
              <w:spacing w:line="360" w:lineRule="auto"/>
              <w:jc w:val="both"/>
            </w:pPr>
            <w:r>
              <w:rPr>
                <w:rFonts w:ascii="Verdana" w:hAnsi="Verdana" w:cs="Verdana"/>
                <w:sz w:val="20"/>
                <w:szCs w:val="20"/>
              </w:rPr>
              <w:t>Pena detentiva applicata ____________________________________mesi______</w:t>
            </w:r>
          </w:p>
          <w:p w:rsidR="006C7A28" w:rsidRDefault="006C7A28">
            <w:pPr>
              <w:spacing w:line="360" w:lineRule="auto"/>
              <w:jc w:val="both"/>
            </w:pPr>
            <w:r>
              <w:rPr>
                <w:rFonts w:ascii="Verdana" w:hAnsi="Verdana" w:cs="Verdana"/>
                <w:sz w:val="20"/>
                <w:szCs w:val="20"/>
              </w:rPr>
              <w:t xml:space="preserve">Attenuante della collaborazione </w:t>
            </w:r>
            <w:proofErr w:type="gramStart"/>
            <w:r>
              <w:rPr>
                <w:rFonts w:ascii="Verdana" w:hAnsi="Verdana" w:cs="Verdana"/>
                <w:sz w:val="20"/>
                <w:szCs w:val="20"/>
              </w:rPr>
              <w:t>_</w:t>
            </w:r>
            <w:r>
              <w:rPr>
                <w:rFonts w:ascii="Wingdings" w:eastAsia="Wingdings" w:hAnsi="Wingdings" w:cs="Wingdings"/>
                <w:b/>
                <w:bCs/>
                <w:sz w:val="20"/>
                <w:szCs w:val="20"/>
              </w:rPr>
              <w:t></w:t>
            </w:r>
            <w:r>
              <w:rPr>
                <w:rFonts w:ascii="Verdana" w:eastAsia="Verdana" w:hAnsi="Verdana" w:cs="Verdana"/>
                <w:sz w:val="20"/>
                <w:szCs w:val="20"/>
              </w:rPr>
              <w:t xml:space="preserve">  </w:t>
            </w:r>
            <w:r>
              <w:rPr>
                <w:rFonts w:ascii="Verdana" w:hAnsi="Verdana" w:cs="Verdana"/>
                <w:i/>
                <w:sz w:val="20"/>
                <w:szCs w:val="20"/>
              </w:rPr>
              <w:t>(</w:t>
            </w:r>
            <w:proofErr w:type="gramEnd"/>
            <w:r>
              <w:rPr>
                <w:rFonts w:ascii="Verdana" w:hAnsi="Verdana" w:cs="Verdana"/>
                <w:i/>
                <w:sz w:val="20"/>
                <w:szCs w:val="20"/>
              </w:rPr>
              <w:t>barrare se riconosciuta)</w:t>
            </w:r>
          </w:p>
          <w:p w:rsidR="006C7A28" w:rsidRDefault="006C7A28">
            <w:pPr>
              <w:spacing w:line="360" w:lineRule="auto"/>
              <w:jc w:val="both"/>
            </w:pPr>
            <w:r>
              <w:rPr>
                <w:rFonts w:ascii="Verdana" w:hAnsi="Verdana" w:cs="Verdana"/>
                <w:sz w:val="20"/>
                <w:szCs w:val="20"/>
              </w:rPr>
              <w:t xml:space="preserve">Sanzione interdittiva (incapacità a contrattare con la P.A.)  </w:t>
            </w:r>
            <w:r>
              <w:rPr>
                <w:rFonts w:ascii="Wingdings" w:eastAsia="Wingdings" w:hAnsi="Wingdings" w:cs="Wingdings"/>
                <w:b/>
                <w:bCs/>
                <w:sz w:val="20"/>
                <w:szCs w:val="20"/>
              </w:rPr>
              <w:t></w:t>
            </w:r>
            <w:r>
              <w:rPr>
                <w:rFonts w:ascii="Verdana" w:hAnsi="Verdana" w:cs="Verdana"/>
                <w:sz w:val="20"/>
                <w:szCs w:val="20"/>
              </w:rPr>
              <w:t xml:space="preserve"> SI mesi__</w:t>
            </w:r>
            <w:proofErr w:type="gramStart"/>
            <w:r>
              <w:rPr>
                <w:rFonts w:ascii="Verdana" w:hAnsi="Verdana" w:cs="Verdana"/>
                <w:sz w:val="20"/>
                <w:szCs w:val="20"/>
              </w:rPr>
              <w:t>_</w:t>
            </w:r>
            <w:r>
              <w:rPr>
                <w:rFonts w:ascii="Verdana" w:eastAsia="Verdana" w:hAnsi="Verdana" w:cs="Verdana"/>
                <w:sz w:val="20"/>
                <w:szCs w:val="20"/>
              </w:rPr>
              <w:t xml:space="preserve">  </w:t>
            </w:r>
            <w:r>
              <w:rPr>
                <w:rFonts w:ascii="Wingdings" w:eastAsia="Wingdings" w:hAnsi="Wingdings" w:cs="Wingdings"/>
                <w:b/>
                <w:bCs/>
                <w:sz w:val="20"/>
                <w:szCs w:val="20"/>
              </w:rPr>
              <w:t></w:t>
            </w:r>
            <w:r>
              <w:rPr>
                <w:rFonts w:ascii="Verdana" w:eastAsia="Verdana" w:hAnsi="Verdana" w:cs="Verdana"/>
                <w:sz w:val="20"/>
                <w:szCs w:val="20"/>
              </w:rPr>
              <w:t>NO</w:t>
            </w:r>
            <w:proofErr w:type="gramEnd"/>
          </w:p>
          <w:p w:rsidR="006C7A28" w:rsidRDefault="006C7A28">
            <w:pPr>
              <w:spacing w:line="360" w:lineRule="auto"/>
              <w:jc w:val="right"/>
            </w:pPr>
            <w:r>
              <w:rPr>
                <w:rFonts w:ascii="Verdana" w:hAnsi="Verdana" w:cs="Verdana"/>
                <w:i/>
                <w:sz w:val="20"/>
                <w:szCs w:val="20"/>
              </w:rPr>
              <w:t>(</w:t>
            </w:r>
            <w:proofErr w:type="gramStart"/>
            <w:r>
              <w:rPr>
                <w:rFonts w:ascii="Verdana" w:hAnsi="Verdana" w:cs="Verdana"/>
                <w:i/>
                <w:sz w:val="20"/>
                <w:szCs w:val="20"/>
              </w:rPr>
              <w:t>barrare</w:t>
            </w:r>
            <w:proofErr w:type="gramEnd"/>
            <w:r>
              <w:rPr>
                <w:rFonts w:ascii="Verdana" w:hAnsi="Verdana" w:cs="Verdana"/>
                <w:i/>
                <w:sz w:val="20"/>
                <w:szCs w:val="20"/>
              </w:rPr>
              <w:t xml:space="preserve"> casella interessata)</w:t>
            </w:r>
          </w:p>
          <w:p w:rsidR="006C7A28" w:rsidRDefault="006C7A28">
            <w:pPr>
              <w:spacing w:line="360" w:lineRule="auto"/>
              <w:jc w:val="both"/>
            </w:pPr>
            <w:r>
              <w:rPr>
                <w:rFonts w:ascii="Wingdings" w:eastAsia="Wingdings" w:hAnsi="Wingdings" w:cs="Wingdings"/>
                <w:b/>
                <w:bCs/>
                <w:sz w:val="20"/>
                <w:szCs w:val="20"/>
              </w:rPr>
              <w:t></w:t>
            </w:r>
            <w:r>
              <w:rPr>
                <w:rFonts w:ascii="Verdana" w:eastAsia="Verdana" w:hAnsi="Verdana" w:cs="Verdana"/>
                <w:sz w:val="20"/>
                <w:szCs w:val="20"/>
              </w:rPr>
              <w:t xml:space="preserve"> </w:t>
            </w:r>
            <w:r>
              <w:rPr>
                <w:rFonts w:ascii="Verdana" w:hAnsi="Verdana" w:cs="Verdana"/>
                <w:b/>
                <w:sz w:val="20"/>
                <w:szCs w:val="20"/>
              </w:rPr>
              <w:t xml:space="preserve">Sentenza   </w:t>
            </w:r>
            <w:r>
              <w:rPr>
                <w:rFonts w:ascii="Wingdings" w:eastAsia="Wingdings" w:hAnsi="Wingdings" w:cs="Wingdings"/>
                <w:b/>
                <w:bCs/>
                <w:sz w:val="20"/>
                <w:szCs w:val="20"/>
              </w:rPr>
              <w:t></w:t>
            </w:r>
            <w:r>
              <w:rPr>
                <w:rFonts w:ascii="Verdana" w:hAnsi="Verdana" w:cs="Verdana"/>
                <w:b/>
                <w:sz w:val="20"/>
                <w:szCs w:val="20"/>
              </w:rPr>
              <w:t xml:space="preserve">       Decreto</w:t>
            </w:r>
            <w:r>
              <w:rPr>
                <w:rFonts w:ascii="Verdana" w:hAnsi="Verdana" w:cs="Verdana"/>
                <w:sz w:val="20"/>
                <w:szCs w:val="20"/>
              </w:rPr>
              <w:t xml:space="preserve"> n. ___________ </w:t>
            </w:r>
            <w:r>
              <w:rPr>
                <w:rFonts w:ascii="Verdana" w:hAnsi="Verdana" w:cs="Verdana"/>
                <w:b/>
                <w:sz w:val="20"/>
                <w:szCs w:val="20"/>
              </w:rPr>
              <w:t xml:space="preserve">del </w:t>
            </w:r>
            <w:r>
              <w:rPr>
                <w:rFonts w:ascii="Verdana" w:hAnsi="Verdana" w:cs="Verdana"/>
                <w:sz w:val="20"/>
                <w:szCs w:val="20"/>
              </w:rPr>
              <w:t>___________________________</w:t>
            </w:r>
          </w:p>
          <w:p w:rsidR="006C7A28" w:rsidRDefault="006C7A28">
            <w:pPr>
              <w:spacing w:line="360" w:lineRule="auto"/>
              <w:jc w:val="both"/>
            </w:pPr>
            <w:r>
              <w:rPr>
                <w:rFonts w:ascii="Verdana" w:hAnsi="Verdana" w:cs="Verdana"/>
                <w:sz w:val="20"/>
                <w:szCs w:val="20"/>
              </w:rPr>
              <w:t>Giudice che ha emesso il provvedimento _________________________________</w:t>
            </w:r>
          </w:p>
          <w:p w:rsidR="006C7A28" w:rsidRDefault="006C7A28">
            <w:pPr>
              <w:spacing w:line="360" w:lineRule="auto"/>
              <w:jc w:val="both"/>
            </w:pPr>
            <w:r>
              <w:rPr>
                <w:rFonts w:ascii="Verdana" w:hAnsi="Verdana" w:cs="Verdana"/>
                <w:sz w:val="20"/>
                <w:szCs w:val="20"/>
              </w:rPr>
              <w:lastRenderedPageBreak/>
              <w:t>Norma violata ____________________________________________________</w:t>
            </w:r>
          </w:p>
          <w:p w:rsidR="006C7A28" w:rsidRDefault="006C7A28">
            <w:pPr>
              <w:spacing w:line="360" w:lineRule="auto"/>
              <w:jc w:val="both"/>
            </w:pPr>
            <w:r>
              <w:rPr>
                <w:rFonts w:ascii="Verdana" w:hAnsi="Verdana" w:cs="Verdana"/>
                <w:sz w:val="20"/>
                <w:szCs w:val="20"/>
              </w:rPr>
              <w:t>Pena applicata _________________________________________________</w:t>
            </w:r>
          </w:p>
          <w:p w:rsidR="006C7A28" w:rsidRDefault="006C7A28">
            <w:pPr>
              <w:spacing w:line="360" w:lineRule="auto"/>
              <w:jc w:val="both"/>
            </w:pPr>
            <w:r>
              <w:rPr>
                <w:rFonts w:ascii="Verdana" w:hAnsi="Verdana" w:cs="Verdana"/>
                <w:sz w:val="20"/>
                <w:szCs w:val="20"/>
              </w:rPr>
              <w:t>Pena detentiva applicata ____________________________________mesi______</w:t>
            </w:r>
          </w:p>
          <w:p w:rsidR="006C7A28" w:rsidRDefault="006C7A28">
            <w:pPr>
              <w:spacing w:line="360" w:lineRule="auto"/>
              <w:jc w:val="both"/>
            </w:pPr>
            <w:proofErr w:type="gramStart"/>
            <w:r>
              <w:rPr>
                <w:rFonts w:ascii="Verdana" w:hAnsi="Verdana" w:cs="Verdana"/>
                <w:sz w:val="20"/>
                <w:szCs w:val="20"/>
              </w:rPr>
              <w:t>attenuante</w:t>
            </w:r>
            <w:proofErr w:type="gramEnd"/>
            <w:r>
              <w:rPr>
                <w:rFonts w:ascii="Verdana" w:hAnsi="Verdana" w:cs="Verdana"/>
                <w:sz w:val="20"/>
                <w:szCs w:val="20"/>
              </w:rPr>
              <w:t xml:space="preserve"> della collaborazione _</w:t>
            </w:r>
            <w:r>
              <w:rPr>
                <w:rFonts w:ascii="Wingdings" w:eastAsia="Wingdings" w:hAnsi="Wingdings" w:cs="Wingdings"/>
                <w:b/>
                <w:bCs/>
                <w:sz w:val="20"/>
                <w:szCs w:val="20"/>
              </w:rPr>
              <w:t></w:t>
            </w:r>
            <w:r>
              <w:rPr>
                <w:rFonts w:ascii="Verdana" w:eastAsia="Verdana" w:hAnsi="Verdana" w:cs="Verdana"/>
                <w:sz w:val="20"/>
                <w:szCs w:val="20"/>
              </w:rPr>
              <w:t xml:space="preserve">  </w:t>
            </w:r>
            <w:r>
              <w:rPr>
                <w:rFonts w:ascii="Verdana" w:hAnsi="Verdana" w:cs="Verdana"/>
                <w:i/>
                <w:sz w:val="20"/>
                <w:szCs w:val="20"/>
              </w:rPr>
              <w:t>(barrare se riconosciuta)</w:t>
            </w:r>
          </w:p>
          <w:p w:rsidR="006C7A28" w:rsidRDefault="006C7A28">
            <w:pPr>
              <w:spacing w:line="360" w:lineRule="auto"/>
              <w:jc w:val="both"/>
            </w:pPr>
            <w:r>
              <w:rPr>
                <w:rFonts w:ascii="Verdana" w:hAnsi="Verdana" w:cs="Verdana"/>
                <w:sz w:val="20"/>
                <w:szCs w:val="20"/>
              </w:rPr>
              <w:t xml:space="preserve">Sanzione interdittiva (incapacità a contrattare con la P.A.)  </w:t>
            </w:r>
            <w:r>
              <w:rPr>
                <w:rFonts w:ascii="Wingdings" w:eastAsia="Wingdings" w:hAnsi="Wingdings" w:cs="Wingdings"/>
                <w:b/>
                <w:bCs/>
                <w:sz w:val="20"/>
                <w:szCs w:val="20"/>
              </w:rPr>
              <w:t></w:t>
            </w:r>
            <w:r>
              <w:rPr>
                <w:rFonts w:ascii="Verdana" w:hAnsi="Verdana" w:cs="Verdana"/>
                <w:sz w:val="20"/>
                <w:szCs w:val="20"/>
              </w:rPr>
              <w:t xml:space="preserve"> SI mesi___</w:t>
            </w:r>
            <w:r>
              <w:rPr>
                <w:rFonts w:ascii="Verdana" w:eastAsia="Verdana" w:hAnsi="Verdana" w:cs="Verdana"/>
                <w:sz w:val="20"/>
                <w:szCs w:val="20"/>
              </w:rPr>
              <w:t xml:space="preserve">  </w:t>
            </w:r>
            <w:r>
              <w:rPr>
                <w:rFonts w:ascii="Wingdings" w:eastAsia="Wingdings" w:hAnsi="Wingdings" w:cs="Wingdings"/>
                <w:b/>
                <w:bCs/>
                <w:sz w:val="20"/>
                <w:szCs w:val="20"/>
              </w:rPr>
              <w:t></w:t>
            </w:r>
            <w:r>
              <w:rPr>
                <w:rFonts w:ascii="Verdana" w:eastAsia="Verdana" w:hAnsi="Verdana" w:cs="Verdana"/>
                <w:sz w:val="20"/>
                <w:szCs w:val="20"/>
              </w:rPr>
              <w:t xml:space="preserve"> NO</w:t>
            </w:r>
          </w:p>
          <w:p w:rsidR="006C7A28" w:rsidRDefault="006C7A28">
            <w:pPr>
              <w:spacing w:line="360" w:lineRule="auto"/>
              <w:jc w:val="right"/>
            </w:pPr>
            <w:r>
              <w:rPr>
                <w:rFonts w:ascii="Verdana" w:hAnsi="Verdana" w:cs="Verdana"/>
                <w:i/>
                <w:iCs/>
                <w:sz w:val="20"/>
                <w:szCs w:val="20"/>
              </w:rPr>
              <w:t>(</w:t>
            </w:r>
            <w:proofErr w:type="gramStart"/>
            <w:r>
              <w:rPr>
                <w:rFonts w:ascii="Verdana" w:hAnsi="Verdana" w:cs="Verdana"/>
                <w:i/>
                <w:iCs/>
                <w:sz w:val="20"/>
                <w:szCs w:val="20"/>
              </w:rPr>
              <w:t>barrare</w:t>
            </w:r>
            <w:proofErr w:type="gramEnd"/>
            <w:r>
              <w:rPr>
                <w:rFonts w:ascii="Verdana" w:hAnsi="Verdana" w:cs="Verdana"/>
                <w:i/>
                <w:iCs/>
                <w:sz w:val="20"/>
                <w:szCs w:val="20"/>
              </w:rPr>
              <w:t xml:space="preserve"> casella interessata)</w:t>
            </w:r>
          </w:p>
          <w:p w:rsidR="006C7A28" w:rsidRDefault="006C7A28" w:rsidP="008C11C6">
            <w:pPr>
              <w:shd w:val="clear" w:color="auto" w:fill="E6E6FF"/>
              <w:ind w:right="-15"/>
              <w:jc w:val="both"/>
            </w:pPr>
            <w:r>
              <w:rPr>
                <w:rFonts w:ascii="Verdana" w:hAnsi="Verdana" w:cs="Verdana"/>
                <w:b/>
                <w:bCs/>
                <w:sz w:val="20"/>
                <w:szCs w:val="20"/>
                <w:shd w:val="clear" w:color="auto" w:fill="FFCC99"/>
              </w:rPr>
              <w:t>Avvertenze</w:t>
            </w:r>
          </w:p>
          <w:p w:rsidR="006C7A28" w:rsidRDefault="006C7A28" w:rsidP="008C11C6">
            <w:pPr>
              <w:numPr>
                <w:ilvl w:val="0"/>
                <w:numId w:val="12"/>
              </w:numPr>
              <w:shd w:val="clear" w:color="auto" w:fill="E6E6FF"/>
              <w:jc w:val="both"/>
            </w:pPr>
            <w:r>
              <w:rPr>
                <w:rFonts w:ascii="Verdana" w:hAnsi="Verdana" w:cs="Verdana"/>
                <w:sz w:val="16"/>
                <w:szCs w:val="16"/>
              </w:rPr>
              <w:t xml:space="preserve">Per non correre il rischio di omettere la dichiarazione di eventuali condanne subite, con particolare riferimento a quelle per le quali è stato concesso il beneficio della non menzione, </w:t>
            </w:r>
            <w:r>
              <w:rPr>
                <w:rFonts w:ascii="Verdana" w:hAnsi="Verdana" w:cs="Verdana"/>
                <w:b/>
                <w:bCs/>
                <w:sz w:val="16"/>
                <w:szCs w:val="16"/>
              </w:rPr>
              <w:t>si consiglia</w:t>
            </w:r>
            <w:r>
              <w:rPr>
                <w:rFonts w:ascii="Verdana" w:hAnsi="Verdana" w:cs="Verdana"/>
                <w:sz w:val="16"/>
                <w:szCs w:val="16"/>
              </w:rPr>
              <w:t xml:space="preserve"> di acquisire preventivamente presso il competente Ufficio del Casellario Giudiziale </w:t>
            </w:r>
            <w:r>
              <w:rPr>
                <w:rFonts w:ascii="Verdana" w:hAnsi="Verdana" w:cs="Verdana"/>
                <w:b/>
                <w:bCs/>
                <w:sz w:val="16"/>
                <w:szCs w:val="16"/>
              </w:rPr>
              <w:t>una "Visura"</w:t>
            </w:r>
            <w:r>
              <w:rPr>
                <w:rFonts w:ascii="Verdana" w:hAnsi="Verdana" w:cs="Verdana"/>
                <w:sz w:val="16"/>
                <w:szCs w:val="16"/>
              </w:rPr>
              <w:t xml:space="preserve">, ai sensi dell'art.33 D.P.R. 14.11.2002, n. 313, in luogo del Certificato del casellario giudiziale. Si fa presente che tale ultimo documento, quando è rilasciato a favore di soggetti privati (ai sensi dell'art.689 c.p.p. e ai sensi dell'art. 24 D.P.R. </w:t>
            </w:r>
            <w:r>
              <w:rPr>
                <w:rFonts w:ascii="Verdana" w:eastAsia="Arial" w:hAnsi="Verdana" w:cs="Verdana"/>
                <w:sz w:val="16"/>
                <w:szCs w:val="16"/>
              </w:rPr>
              <w:t>313/2002), non riporta tutte le condanne subite.</w:t>
            </w:r>
          </w:p>
          <w:p w:rsidR="006C7A28" w:rsidRDefault="006C7A28" w:rsidP="008C11C6">
            <w:pPr>
              <w:numPr>
                <w:ilvl w:val="0"/>
                <w:numId w:val="12"/>
              </w:numPr>
              <w:shd w:val="clear" w:color="auto" w:fill="E6E6FF"/>
              <w:jc w:val="both"/>
            </w:pPr>
            <w:r>
              <w:rPr>
                <w:rFonts w:eastAsia="Times New Roman" w:cs="Times New Roman"/>
                <w:b/>
                <w:sz w:val="16"/>
                <w:szCs w:val="16"/>
              </w:rPr>
              <w:t xml:space="preserve"> </w:t>
            </w:r>
            <w:r>
              <w:rPr>
                <w:rFonts w:ascii="Verdana" w:hAnsi="Verdana" w:cs="Verdana"/>
                <w:sz w:val="16"/>
                <w:szCs w:val="16"/>
              </w:rPr>
              <w:t xml:space="preserve">Ai sensi dell'art. 80, comma 3, del D.Lgs. n. 50/2016, l’esclusione non va disposta e non si applica il divieto di partecipazione quando il reato è stato depenalizzato ovvero quando è intervenuta la riabilitazione ovvero quando il reato è stato dichiarato estinto dopo la condanna ovvero in caso di revoca della condanna </w:t>
            </w:r>
            <w:proofErr w:type="gramStart"/>
            <w:r>
              <w:rPr>
                <w:rFonts w:ascii="Verdana" w:hAnsi="Verdana" w:cs="Verdana"/>
                <w:sz w:val="16"/>
                <w:szCs w:val="16"/>
              </w:rPr>
              <w:t>medesima .</w:t>
            </w:r>
            <w:proofErr w:type="gramEnd"/>
          </w:p>
          <w:p w:rsidR="006C7A28" w:rsidRPr="00A570F8" w:rsidRDefault="006C7A28" w:rsidP="00A570F8">
            <w:pPr>
              <w:numPr>
                <w:ilvl w:val="0"/>
                <w:numId w:val="12"/>
              </w:numPr>
              <w:shd w:val="clear" w:color="auto" w:fill="E6E6FF"/>
              <w:jc w:val="both"/>
            </w:pPr>
            <w:r>
              <w:rPr>
                <w:rFonts w:ascii="Verdana" w:hAnsi="Verdana" w:cs="Verdana"/>
                <w:sz w:val="16"/>
                <w:szCs w:val="16"/>
              </w:rPr>
              <w:t>Ai sensi dell'art. 80, commi 7, 8,9 e 10, del D.Lgs. n. 50/2016, qualora sia stata indicata una sentenza definitiva con pena detentiva non superiore a 18 mesi ovvero sia stata riconosciuta l’attenuante della collaborazione, il dichiarante è ammesso a provare di aver risarcito o di essersi impegnato a risarcire qualunque danno causato dal reato o dall'illecito e di aver adottato provvedimenti concreti di carattere tecnico, organizzativo e relativi al personale idonei a prevenire ulteriori reati o illeciti. A tale fine il dichiarante è ammesso a provare quanto sopra allegando idonea documentazione</w:t>
            </w:r>
            <w:r>
              <w:rPr>
                <w:rFonts w:ascii="Verdana" w:hAnsi="Verdana" w:cs="Verdana"/>
                <w:sz w:val="20"/>
                <w:szCs w:val="20"/>
              </w:rPr>
              <w:t>.</w:t>
            </w:r>
          </w:p>
        </w:tc>
      </w:tr>
    </w:tbl>
    <w:p w:rsidR="006C7A28" w:rsidRDefault="006C7A28">
      <w:pPr>
        <w:rPr>
          <w:rFonts w:ascii="Verdana" w:hAnsi="Verdana" w:cs="Verdana"/>
          <w:i/>
          <w:sz w:val="20"/>
          <w:szCs w:val="20"/>
        </w:rPr>
      </w:pPr>
    </w:p>
    <w:p w:rsidR="006C7A28" w:rsidRDefault="006C7A28" w:rsidP="007C45DE">
      <w:pPr>
        <w:numPr>
          <w:ilvl w:val="0"/>
          <w:numId w:val="13"/>
        </w:numPr>
        <w:tabs>
          <w:tab w:val="clear" w:pos="720"/>
        </w:tabs>
        <w:snapToGrid w:val="0"/>
        <w:ind w:left="426" w:hanging="426"/>
        <w:jc w:val="both"/>
      </w:pPr>
      <w:proofErr w:type="gramStart"/>
      <w:r>
        <w:rPr>
          <w:rFonts w:ascii="Verdana" w:hAnsi="Verdana" w:cs="Verdana"/>
          <w:sz w:val="20"/>
          <w:szCs w:val="20"/>
        </w:rPr>
        <w:t>non</w:t>
      </w:r>
      <w:proofErr w:type="gramEnd"/>
      <w:r>
        <w:rPr>
          <w:rFonts w:ascii="Verdana" w:hAnsi="Verdana" w:cs="Verdana"/>
          <w:sz w:val="20"/>
          <w:szCs w:val="20"/>
        </w:rPr>
        <w:t xml:space="preserve"> sussistono cause di decadenza, di sospensione o di divieto previste dall’art. 67 del D.Lgs. n. 159/2011 o di un tentativo di infiltrazione mafiosa di cui all’art. 84, comma 4, del medesimo decreto</w:t>
      </w:r>
      <w:r>
        <w:rPr>
          <w:rFonts w:ascii="Verdana" w:hAnsi="Verdana" w:cs="Verdana"/>
          <w:i/>
          <w:sz w:val="20"/>
          <w:szCs w:val="20"/>
        </w:rPr>
        <w:t>;</w:t>
      </w:r>
    </w:p>
    <w:p w:rsidR="006C7A28" w:rsidRDefault="006C7A28" w:rsidP="007C45DE">
      <w:pPr>
        <w:numPr>
          <w:ilvl w:val="0"/>
          <w:numId w:val="13"/>
        </w:numPr>
        <w:tabs>
          <w:tab w:val="clear" w:pos="720"/>
          <w:tab w:val="left" w:pos="345"/>
        </w:tabs>
        <w:snapToGrid w:val="0"/>
        <w:ind w:left="426" w:hanging="426"/>
        <w:jc w:val="both"/>
      </w:pPr>
      <w:proofErr w:type="gramStart"/>
      <w:r>
        <w:rPr>
          <w:rFonts w:ascii="Verdana" w:hAnsi="Verdana" w:cs="Verdana"/>
          <w:sz w:val="20"/>
          <w:szCs w:val="20"/>
        </w:rPr>
        <w:t>di</w:t>
      </w:r>
      <w:proofErr w:type="gramEnd"/>
      <w:r>
        <w:rPr>
          <w:rFonts w:ascii="Verdana" w:hAnsi="Verdana" w:cs="Verdana"/>
          <w:sz w:val="20"/>
          <w:szCs w:val="20"/>
        </w:rPr>
        <w:t xml:space="preserve"> non aver commesso violazioni gravi, definitivamente accertate, rispetto agli obblighi relativi al pagamento delle imposte e tasse o i contributi previdenziali, secondo la legislazione italiana o quella dello Stato in cui sono stabiliti</w:t>
      </w:r>
      <w:r w:rsidR="00104CC8">
        <w:rPr>
          <w:rFonts w:ascii="Verdana" w:hAnsi="Verdana" w:cs="Verdana"/>
          <w:i/>
          <w:sz w:val="20"/>
          <w:szCs w:val="20"/>
        </w:rPr>
        <w:t>;</w:t>
      </w:r>
    </w:p>
    <w:p w:rsidR="006C7A28" w:rsidRDefault="006C7A28" w:rsidP="007C45DE">
      <w:pPr>
        <w:numPr>
          <w:ilvl w:val="0"/>
          <w:numId w:val="13"/>
        </w:numPr>
        <w:tabs>
          <w:tab w:val="clear" w:pos="720"/>
          <w:tab w:val="left" w:pos="345"/>
        </w:tabs>
        <w:snapToGrid w:val="0"/>
        <w:ind w:left="426" w:hanging="426"/>
        <w:jc w:val="both"/>
      </w:pPr>
      <w:proofErr w:type="gramStart"/>
      <w:r>
        <w:rPr>
          <w:rFonts w:ascii="Verdana" w:hAnsi="Verdana" w:cs="Verdana"/>
          <w:sz w:val="20"/>
          <w:szCs w:val="20"/>
        </w:rPr>
        <w:t>di</w:t>
      </w:r>
      <w:proofErr w:type="gramEnd"/>
      <w:r>
        <w:rPr>
          <w:rFonts w:ascii="Verdana" w:hAnsi="Verdana" w:cs="Verdana"/>
          <w:sz w:val="20"/>
          <w:szCs w:val="20"/>
        </w:rPr>
        <w:t xml:space="preserve"> non aver commesso gravi infrazioni debitamente accertate alle norme in materia di salute e sicurezza sul lavoro e gli obblighi di cui all’art. 30, comma 3, del D.Lgs. 50/2016 e ss.mm,</w:t>
      </w:r>
      <w:r>
        <w:rPr>
          <w:rFonts w:ascii="Verdana" w:hAnsi="Verdana" w:cs="Verdana"/>
          <w:i/>
          <w:sz w:val="20"/>
          <w:szCs w:val="20"/>
        </w:rPr>
        <w:t xml:space="preserve"> (in materia ambientale, sociale e del lavoro stabiliti dalla normativa europea e nazionale, dai contratti collettivi o dalle disposizioni internazionali elencate nell’allegato X al precitato Decreto) </w:t>
      </w:r>
    </w:p>
    <w:p w:rsidR="006C7A28" w:rsidRDefault="006C7A28" w:rsidP="007C45DE">
      <w:pPr>
        <w:numPr>
          <w:ilvl w:val="0"/>
          <w:numId w:val="13"/>
        </w:numPr>
        <w:tabs>
          <w:tab w:val="clear" w:pos="720"/>
          <w:tab w:val="left" w:pos="345"/>
        </w:tabs>
        <w:snapToGrid w:val="0"/>
        <w:ind w:left="426" w:hanging="426"/>
        <w:jc w:val="both"/>
      </w:pPr>
      <w:proofErr w:type="gramStart"/>
      <w:r>
        <w:rPr>
          <w:rFonts w:ascii="Verdana" w:hAnsi="Verdana" w:cs="Verdana"/>
          <w:sz w:val="20"/>
          <w:szCs w:val="20"/>
        </w:rPr>
        <w:t>di</w:t>
      </w:r>
      <w:proofErr w:type="gramEnd"/>
      <w:r>
        <w:rPr>
          <w:rFonts w:ascii="Verdana" w:hAnsi="Verdana" w:cs="Verdana"/>
          <w:sz w:val="20"/>
          <w:szCs w:val="20"/>
        </w:rPr>
        <w:t xml:space="preserve"> non aver commesso alcuno </w:t>
      </w:r>
      <w:r w:rsidR="004944F2">
        <w:rPr>
          <w:rFonts w:ascii="Verdana" w:hAnsi="Verdana" w:cs="Verdana"/>
          <w:sz w:val="20"/>
          <w:szCs w:val="20"/>
        </w:rPr>
        <w:t>degli</w:t>
      </w:r>
      <w:r>
        <w:rPr>
          <w:rFonts w:ascii="Verdana" w:hAnsi="Verdana" w:cs="Verdana"/>
          <w:sz w:val="20"/>
          <w:szCs w:val="20"/>
        </w:rPr>
        <w:t xml:space="preserve"> illeciti, nei confronti della stazione appaltante, elencati all’art. 80, comma 5, letter</w:t>
      </w:r>
      <w:r w:rsidR="004944F2">
        <w:rPr>
          <w:rFonts w:ascii="Verdana" w:hAnsi="Verdana" w:cs="Verdana"/>
          <w:sz w:val="20"/>
          <w:szCs w:val="20"/>
        </w:rPr>
        <w:t>e</w:t>
      </w:r>
      <w:r>
        <w:rPr>
          <w:rFonts w:ascii="Verdana" w:hAnsi="Verdana" w:cs="Verdana"/>
          <w:sz w:val="20"/>
          <w:szCs w:val="20"/>
        </w:rPr>
        <w:t xml:space="preserve"> c)</w:t>
      </w:r>
      <w:r w:rsidR="00985549">
        <w:rPr>
          <w:rFonts w:ascii="Verdana" w:hAnsi="Verdana" w:cs="Verdana"/>
          <w:sz w:val="20"/>
          <w:szCs w:val="20"/>
        </w:rPr>
        <w:t>, c-bis)</w:t>
      </w:r>
      <w:r w:rsidR="009B49A2">
        <w:rPr>
          <w:rFonts w:ascii="Verdana" w:hAnsi="Verdana" w:cs="Verdana"/>
          <w:sz w:val="20"/>
          <w:szCs w:val="20"/>
        </w:rPr>
        <w:t>,</w:t>
      </w:r>
      <w:r w:rsidR="00985549">
        <w:rPr>
          <w:rFonts w:ascii="Verdana" w:hAnsi="Verdana" w:cs="Verdana"/>
          <w:sz w:val="20"/>
          <w:szCs w:val="20"/>
        </w:rPr>
        <w:t xml:space="preserve"> </w:t>
      </w:r>
      <w:r w:rsidR="004944F2">
        <w:rPr>
          <w:rFonts w:ascii="Verdana" w:hAnsi="Verdana" w:cs="Verdana"/>
          <w:sz w:val="20"/>
          <w:szCs w:val="20"/>
        </w:rPr>
        <w:t>c-ter)</w:t>
      </w:r>
      <w:r w:rsidR="009B49A2">
        <w:rPr>
          <w:rFonts w:ascii="Verdana" w:hAnsi="Verdana" w:cs="Verdana"/>
          <w:sz w:val="20"/>
          <w:szCs w:val="20"/>
        </w:rPr>
        <w:t>,</w:t>
      </w:r>
      <w:r>
        <w:rPr>
          <w:rFonts w:ascii="Verdana" w:hAnsi="Verdana" w:cs="Verdana"/>
          <w:sz w:val="20"/>
          <w:szCs w:val="20"/>
        </w:rPr>
        <w:t xml:space="preserve"> </w:t>
      </w:r>
      <w:r w:rsidR="00104CC8">
        <w:rPr>
          <w:rFonts w:ascii="Verdana" w:hAnsi="Verdana" w:cs="Verdana"/>
          <w:sz w:val="20"/>
          <w:szCs w:val="20"/>
        </w:rPr>
        <w:t xml:space="preserve">c-quater), </w:t>
      </w:r>
      <w:r w:rsidR="00985549" w:rsidRPr="00985549">
        <w:rPr>
          <w:rFonts w:ascii="Calibri" w:eastAsia="Times New Roman" w:hAnsi="Calibri" w:cs="Calibri"/>
          <w:color w:val="000000"/>
          <w:kern w:val="0"/>
          <w:lang w:eastAsia="it-IT" w:bidi="ar-SA"/>
        </w:rPr>
        <w:t>f-bis</w:t>
      </w:r>
      <w:r w:rsidR="00985549">
        <w:rPr>
          <w:rFonts w:ascii="Calibri" w:eastAsia="Times New Roman" w:hAnsi="Calibri" w:cs="Calibri"/>
          <w:color w:val="000000"/>
          <w:kern w:val="0"/>
          <w:lang w:eastAsia="it-IT" w:bidi="ar-SA"/>
        </w:rPr>
        <w:t>)</w:t>
      </w:r>
      <w:r w:rsidR="00985549" w:rsidRPr="00985549">
        <w:rPr>
          <w:rFonts w:ascii="Calibri" w:eastAsia="Times New Roman" w:hAnsi="Calibri" w:cs="Calibri"/>
          <w:color w:val="000000"/>
          <w:kern w:val="0"/>
          <w:lang w:eastAsia="it-IT" w:bidi="ar-SA"/>
        </w:rPr>
        <w:t xml:space="preserve"> e f-ter</w:t>
      </w:r>
      <w:r w:rsidR="00985549">
        <w:rPr>
          <w:rFonts w:ascii="Calibri" w:eastAsia="Times New Roman" w:hAnsi="Calibri" w:cs="Calibri"/>
          <w:color w:val="000000"/>
          <w:kern w:val="0"/>
          <w:lang w:eastAsia="it-IT" w:bidi="ar-SA"/>
        </w:rPr>
        <w:t>)</w:t>
      </w:r>
      <w:r w:rsidR="00985549">
        <w:rPr>
          <w:rFonts w:ascii="Verdana" w:hAnsi="Verdana" w:cs="Verdana"/>
          <w:sz w:val="20"/>
          <w:szCs w:val="20"/>
        </w:rPr>
        <w:t xml:space="preserve"> </w:t>
      </w:r>
      <w:r>
        <w:rPr>
          <w:rFonts w:ascii="Verdana" w:hAnsi="Verdana" w:cs="Verdana"/>
          <w:sz w:val="20"/>
          <w:szCs w:val="20"/>
        </w:rPr>
        <w:t>del D.Lgs. 50/2016 e ss.mm;</w:t>
      </w:r>
    </w:p>
    <w:p w:rsidR="006C7A28" w:rsidRDefault="006C7A28" w:rsidP="007C45DE">
      <w:pPr>
        <w:numPr>
          <w:ilvl w:val="0"/>
          <w:numId w:val="13"/>
        </w:numPr>
        <w:tabs>
          <w:tab w:val="clear" w:pos="720"/>
          <w:tab w:val="left" w:pos="345"/>
        </w:tabs>
        <w:snapToGrid w:val="0"/>
        <w:ind w:left="426" w:hanging="426"/>
        <w:jc w:val="both"/>
      </w:pPr>
      <w:proofErr w:type="gramStart"/>
      <w:r>
        <w:rPr>
          <w:rFonts w:ascii="Verdana" w:hAnsi="Verdana" w:cs="Verdana"/>
          <w:sz w:val="20"/>
          <w:szCs w:val="20"/>
        </w:rPr>
        <w:t>che</w:t>
      </w:r>
      <w:proofErr w:type="gramEnd"/>
      <w:r>
        <w:rPr>
          <w:rFonts w:ascii="Verdana" w:hAnsi="Verdana" w:cs="Verdana"/>
          <w:sz w:val="20"/>
          <w:szCs w:val="20"/>
        </w:rPr>
        <w:t xml:space="preserve"> la propria partecipazione alla gara non determina una situazione di conflitto d'interessi ai sensi dell'art. 42, comma 2, del D.Lgs. n. 50/2016 e </w:t>
      </w:r>
      <w:proofErr w:type="gramStart"/>
      <w:r>
        <w:rPr>
          <w:rFonts w:ascii="Verdana" w:hAnsi="Verdana" w:cs="Verdana"/>
          <w:sz w:val="20"/>
          <w:szCs w:val="20"/>
        </w:rPr>
        <w:t>ss.mm.;</w:t>
      </w:r>
      <w:proofErr w:type="gramEnd"/>
    </w:p>
    <w:p w:rsidR="006C7A28" w:rsidRDefault="006C7A28" w:rsidP="007C45DE">
      <w:pPr>
        <w:numPr>
          <w:ilvl w:val="0"/>
          <w:numId w:val="13"/>
        </w:numPr>
        <w:tabs>
          <w:tab w:val="clear" w:pos="720"/>
          <w:tab w:val="left" w:pos="345"/>
        </w:tabs>
        <w:snapToGrid w:val="0"/>
        <w:ind w:left="426" w:hanging="426"/>
        <w:jc w:val="both"/>
      </w:pPr>
      <w:proofErr w:type="gramStart"/>
      <w:r>
        <w:rPr>
          <w:rFonts w:ascii="Verdana" w:hAnsi="Verdana" w:cs="Verdana"/>
          <w:sz w:val="20"/>
          <w:szCs w:val="20"/>
        </w:rPr>
        <w:t>di</w:t>
      </w:r>
      <w:proofErr w:type="gramEnd"/>
      <w:r>
        <w:rPr>
          <w:rFonts w:ascii="Verdana" w:hAnsi="Verdana" w:cs="Verdana"/>
          <w:sz w:val="20"/>
          <w:szCs w:val="20"/>
        </w:rPr>
        <w:t xml:space="preserve"> non aver partecipato alla preparazione della procedura d’appalto ovvero che la partecipazione alla preparazione della procedura di aggiudicazione dell’appalto non costituisce causa di alterazione della concorrenza;</w:t>
      </w:r>
    </w:p>
    <w:p w:rsidR="006C7A28" w:rsidRDefault="006C7A28" w:rsidP="007C45DE">
      <w:pPr>
        <w:numPr>
          <w:ilvl w:val="0"/>
          <w:numId w:val="13"/>
        </w:numPr>
        <w:tabs>
          <w:tab w:val="clear" w:pos="720"/>
          <w:tab w:val="left" w:pos="345"/>
        </w:tabs>
        <w:snapToGrid w:val="0"/>
        <w:ind w:left="426" w:hanging="426"/>
        <w:jc w:val="both"/>
      </w:pPr>
      <w:proofErr w:type="gramStart"/>
      <w:r>
        <w:rPr>
          <w:rFonts w:ascii="Verdana" w:hAnsi="Verdana" w:cs="Verdana"/>
          <w:sz w:val="20"/>
          <w:szCs w:val="20"/>
        </w:rPr>
        <w:t>non</w:t>
      </w:r>
      <w:proofErr w:type="gramEnd"/>
      <w:r>
        <w:rPr>
          <w:rFonts w:ascii="Verdana" w:hAnsi="Verdana" w:cs="Verdana"/>
          <w:sz w:val="20"/>
          <w:szCs w:val="20"/>
        </w:rPr>
        <w:t xml:space="preserve"> è stata applicata la sanzione interdittiva di cui all’art. 9, comma 2, lett. c), del D.Lgs. 08.06.2001 n. 231 o altra sanzione che comporta il divieto di contrarre con la pubblica amministrazione, compresi i provvedimenti interdittivi di cui all’art. 14 del D.Lgs 81/2008;</w:t>
      </w:r>
    </w:p>
    <w:p w:rsidR="006C7A28" w:rsidRDefault="006C7A28" w:rsidP="007C45DE">
      <w:pPr>
        <w:widowControl/>
        <w:numPr>
          <w:ilvl w:val="0"/>
          <w:numId w:val="13"/>
        </w:numPr>
        <w:tabs>
          <w:tab w:val="clear" w:pos="720"/>
          <w:tab w:val="left" w:pos="345"/>
        </w:tabs>
        <w:snapToGrid w:val="0"/>
        <w:ind w:left="426" w:hanging="426"/>
        <w:jc w:val="both"/>
      </w:pPr>
      <w:proofErr w:type="gramStart"/>
      <w:r>
        <w:rPr>
          <w:rFonts w:ascii="Verdana" w:hAnsi="Verdana" w:cs="Verdana"/>
          <w:sz w:val="20"/>
          <w:szCs w:val="20"/>
        </w:rPr>
        <w:t>di</w:t>
      </w:r>
      <w:proofErr w:type="gramEnd"/>
      <w:r>
        <w:rPr>
          <w:rFonts w:ascii="Verdana" w:hAnsi="Verdana" w:cs="Verdana"/>
          <w:sz w:val="20"/>
          <w:szCs w:val="20"/>
        </w:rPr>
        <w:t xml:space="preserve"> non essere iscritto nel Casellario Informatico tenuto presso l’Osservatorio ANAC per aver presentato false dichiarazioni o falsa documentazione nelle procedure di gara e nell’affidamento di subappalti;</w:t>
      </w:r>
    </w:p>
    <w:p w:rsidR="006C7A28" w:rsidRDefault="006C7A28" w:rsidP="007C45DE">
      <w:pPr>
        <w:numPr>
          <w:ilvl w:val="0"/>
          <w:numId w:val="13"/>
        </w:numPr>
        <w:tabs>
          <w:tab w:val="clear" w:pos="720"/>
          <w:tab w:val="left" w:pos="345"/>
        </w:tabs>
        <w:snapToGrid w:val="0"/>
        <w:ind w:left="426" w:hanging="426"/>
        <w:jc w:val="both"/>
      </w:pPr>
      <w:proofErr w:type="gramStart"/>
      <w:r>
        <w:rPr>
          <w:rFonts w:ascii="Verdana" w:hAnsi="Verdana" w:cs="Verdana"/>
          <w:sz w:val="20"/>
          <w:szCs w:val="20"/>
        </w:rPr>
        <w:t>di</w:t>
      </w:r>
      <w:proofErr w:type="gramEnd"/>
      <w:r>
        <w:rPr>
          <w:rFonts w:ascii="Verdana" w:hAnsi="Verdana" w:cs="Verdana"/>
          <w:sz w:val="20"/>
          <w:szCs w:val="20"/>
        </w:rPr>
        <w:t xml:space="preserve"> non  aver presentato falsa dichiarazione o falsa documentazione ai fini del rilascio dell'attestazione di qualificazione, per il periodo durante il quale perdura l'iscrizione e pertanto di non risultare iscritto nel casellario informatico tenuto dall'Osservatorio dell’ANAC;</w:t>
      </w:r>
    </w:p>
    <w:p w:rsidR="006C7A28" w:rsidRDefault="006C7A28" w:rsidP="007C45DE">
      <w:pPr>
        <w:numPr>
          <w:ilvl w:val="0"/>
          <w:numId w:val="13"/>
        </w:numPr>
        <w:tabs>
          <w:tab w:val="clear" w:pos="720"/>
          <w:tab w:val="left" w:pos="345"/>
        </w:tabs>
        <w:snapToGrid w:val="0"/>
        <w:ind w:left="426" w:hanging="426"/>
        <w:jc w:val="both"/>
      </w:pPr>
      <w:proofErr w:type="gramStart"/>
      <w:r>
        <w:rPr>
          <w:rFonts w:ascii="Verdana" w:hAnsi="Verdana" w:cs="Verdana"/>
          <w:sz w:val="20"/>
          <w:szCs w:val="20"/>
        </w:rPr>
        <w:t>di</w:t>
      </w:r>
      <w:proofErr w:type="gramEnd"/>
      <w:r>
        <w:rPr>
          <w:rFonts w:ascii="Verdana" w:hAnsi="Verdana" w:cs="Verdana"/>
          <w:sz w:val="20"/>
          <w:szCs w:val="20"/>
        </w:rPr>
        <w:t xml:space="preserve"> non aver violato il divieto di intestazione fiduciaria posto all’art. 17 della L. n. 55/90 o altrimenti, che è trascorso almeno un anno dall’ultima violazione accertata defin</w:t>
      </w:r>
      <w:r w:rsidR="00172994">
        <w:rPr>
          <w:rFonts w:ascii="Verdana" w:hAnsi="Verdana" w:cs="Verdana"/>
          <w:sz w:val="20"/>
          <w:szCs w:val="20"/>
        </w:rPr>
        <w:t>i</w:t>
      </w:r>
      <w:r>
        <w:rPr>
          <w:rFonts w:ascii="Verdana" w:hAnsi="Verdana" w:cs="Verdana"/>
          <w:sz w:val="20"/>
          <w:szCs w:val="20"/>
        </w:rPr>
        <w:t>tivamente e che questa è stata rimossa;</w:t>
      </w:r>
    </w:p>
    <w:p w:rsidR="006C7A28" w:rsidRPr="00277C54" w:rsidRDefault="006C7A28" w:rsidP="007C45DE">
      <w:pPr>
        <w:numPr>
          <w:ilvl w:val="0"/>
          <w:numId w:val="13"/>
        </w:numPr>
        <w:tabs>
          <w:tab w:val="clear" w:pos="720"/>
          <w:tab w:val="left" w:pos="345"/>
        </w:tabs>
        <w:snapToGrid w:val="0"/>
        <w:ind w:left="426" w:hanging="426"/>
        <w:jc w:val="both"/>
      </w:pPr>
      <w:proofErr w:type="gramStart"/>
      <w:r w:rsidRPr="00277C54">
        <w:rPr>
          <w:rFonts w:ascii="Verdana" w:hAnsi="Verdana" w:cs="Verdana"/>
          <w:sz w:val="20"/>
          <w:szCs w:val="20"/>
        </w:rPr>
        <w:t>di</w:t>
      </w:r>
      <w:proofErr w:type="gramEnd"/>
      <w:r w:rsidRPr="00277C54">
        <w:rPr>
          <w:rFonts w:ascii="Verdana" w:hAnsi="Verdana" w:cs="Verdana"/>
          <w:sz w:val="20"/>
          <w:szCs w:val="20"/>
        </w:rPr>
        <w:t xml:space="preserve"> non trovarsi nella condizione di cui all’art. 80, comma 5, lettera l) del D. Lgs 50/2016, nell'anno precedente la pubblicazione del bando relativo al presente appalto;</w:t>
      </w:r>
    </w:p>
    <w:p w:rsidR="006C7A28" w:rsidRDefault="006C7A28" w:rsidP="007C45DE">
      <w:pPr>
        <w:numPr>
          <w:ilvl w:val="0"/>
          <w:numId w:val="13"/>
        </w:numPr>
        <w:tabs>
          <w:tab w:val="clear" w:pos="720"/>
          <w:tab w:val="left" w:pos="345"/>
        </w:tabs>
        <w:snapToGrid w:val="0"/>
        <w:ind w:left="426" w:hanging="426"/>
        <w:jc w:val="both"/>
      </w:pPr>
      <w:proofErr w:type="gramStart"/>
      <w:r>
        <w:rPr>
          <w:rFonts w:ascii="Verdana" w:hAnsi="Verdana" w:cs="Verdana"/>
          <w:sz w:val="20"/>
          <w:szCs w:val="20"/>
        </w:rPr>
        <w:t>di</w:t>
      </w:r>
      <w:proofErr w:type="gramEnd"/>
      <w:r>
        <w:rPr>
          <w:rFonts w:ascii="Verdana" w:hAnsi="Verdana" w:cs="Verdana"/>
          <w:sz w:val="20"/>
          <w:szCs w:val="20"/>
        </w:rPr>
        <w:t xml:space="preserve">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con riferimento all’art. 80, comma 5, lett. m), </w:t>
      </w:r>
      <w:r>
        <w:rPr>
          <w:rFonts w:ascii="Verdana" w:hAnsi="Verdana" w:cs="Verdana"/>
          <w:sz w:val="20"/>
          <w:szCs w:val="20"/>
        </w:rPr>
        <w:lastRenderedPageBreak/>
        <w:t xml:space="preserve">D.Lgs. 50/2016 ;   </w:t>
      </w:r>
    </w:p>
    <w:p w:rsidR="006C7A28" w:rsidRDefault="006C7A28" w:rsidP="007C45DE">
      <w:pPr>
        <w:numPr>
          <w:ilvl w:val="0"/>
          <w:numId w:val="13"/>
        </w:numPr>
        <w:tabs>
          <w:tab w:val="clear" w:pos="720"/>
          <w:tab w:val="left" w:pos="345"/>
        </w:tabs>
        <w:snapToGrid w:val="0"/>
        <w:ind w:left="426" w:hanging="426"/>
        <w:jc w:val="both"/>
      </w:pPr>
      <w:r>
        <w:rPr>
          <w:rFonts w:ascii="Verdana" w:eastAsia="Verdana" w:hAnsi="Verdana" w:cs="Verdana"/>
          <w:sz w:val="20"/>
          <w:szCs w:val="20"/>
        </w:rPr>
        <w:t xml:space="preserve"> </w:t>
      </w:r>
      <w:proofErr w:type="gramStart"/>
      <w:r>
        <w:rPr>
          <w:rFonts w:ascii="Verdana" w:hAnsi="Verdana" w:cs="Verdana"/>
          <w:sz w:val="20"/>
          <w:szCs w:val="20"/>
        </w:rPr>
        <w:t>l’inesistenza</w:t>
      </w:r>
      <w:proofErr w:type="gramEnd"/>
      <w:r>
        <w:rPr>
          <w:rFonts w:ascii="Verdana" w:hAnsi="Verdana" w:cs="Verdana"/>
          <w:sz w:val="20"/>
          <w:szCs w:val="20"/>
        </w:rPr>
        <w:t xml:space="preserve"> della specifica causa ostativa prevista dall’art. 53, comma 16 ter, del D.Lgs 165/2001 come introdotta dall’art. 1, comma 42, della L. 190/2012.</w:t>
      </w:r>
    </w:p>
    <w:p w:rsidR="006C7A28" w:rsidRDefault="006C7A28">
      <w:pPr>
        <w:tabs>
          <w:tab w:val="left" w:pos="345"/>
        </w:tabs>
        <w:jc w:val="both"/>
        <w:rPr>
          <w:rFonts w:ascii="Verdana" w:hAnsi="Verdana" w:cs="Verdana"/>
          <w:sz w:val="20"/>
          <w:szCs w:val="20"/>
        </w:rPr>
      </w:pPr>
    </w:p>
    <w:p w:rsidR="006C7A28" w:rsidRPr="00277C54" w:rsidRDefault="006C7A28" w:rsidP="00277C54">
      <w:pPr>
        <w:pStyle w:val="Titolo3"/>
        <w:numPr>
          <w:ilvl w:val="2"/>
          <w:numId w:val="2"/>
        </w:numPr>
        <w:pBdr>
          <w:top w:val="single" w:sz="4" w:space="1" w:color="000000"/>
          <w:left w:val="single" w:sz="4" w:space="4" w:color="000000"/>
          <w:bottom w:val="single" w:sz="4" w:space="1" w:color="000000"/>
          <w:right w:val="single" w:sz="4" w:space="4" w:color="000000"/>
        </w:pBdr>
        <w:shd w:val="clear" w:color="auto" w:fill="CCCCCC"/>
        <w:jc w:val="center"/>
        <w:rPr>
          <w:rFonts w:ascii="Verdana" w:hAnsi="Verdana"/>
          <w:sz w:val="20"/>
          <w:szCs w:val="20"/>
        </w:rPr>
      </w:pPr>
      <w:r w:rsidRPr="00277C54">
        <w:rPr>
          <w:rFonts w:ascii="Verdana" w:hAnsi="Verdana"/>
          <w:sz w:val="20"/>
          <w:szCs w:val="20"/>
        </w:rPr>
        <w:t>ALTRI AMMINISTRATORI -  DIRETTORI TEC</w:t>
      </w:r>
      <w:r w:rsidR="00104CC8">
        <w:rPr>
          <w:rFonts w:ascii="Verdana" w:hAnsi="Verdana"/>
          <w:sz w:val="20"/>
          <w:szCs w:val="20"/>
        </w:rPr>
        <w:t>NICI - ALTRI SOGGETTI DI CUI ALL’ART. 80 C. 3 D.LGS 50/2016 E SS.MM.</w:t>
      </w:r>
    </w:p>
    <w:p w:rsidR="006C7A28" w:rsidRDefault="00D00857" w:rsidP="00172994">
      <w:pPr>
        <w:numPr>
          <w:ilvl w:val="0"/>
          <w:numId w:val="9"/>
        </w:numPr>
        <w:spacing w:before="120"/>
        <w:jc w:val="both"/>
      </w:pPr>
      <w:r w:rsidRPr="00D00857">
        <w:rPr>
          <w:rFonts w:ascii="Verdana" w:hAnsi="Verdana" w:cs="Verdana"/>
          <w:bCs/>
          <w:sz w:val="20"/>
          <w:szCs w:val="20"/>
        </w:rPr>
        <w:t>che, ai sensi e per gli effetti di quanto disposto dall’art. 80 c. 3 D.Lgs 50/2016 e ss.mm., oltre al sottoscritto, i soci (nel caso di società in nome collettivo) ovvero i soci accomandatari (nel caso di società in accomandita semplice) ovvero il socio unico o di maggioranza gli altri Amministratori muniti di potere di rappresentanza, ivi compresi institori e procuratori generali, ed i soggetti muniti di poteri di rappresentanza, direzione o controllo (per altri tipi di società) ed i direttori tecnici dell’impresa sono</w:t>
      </w:r>
      <w:r w:rsidR="006C7A28">
        <w:rPr>
          <w:rFonts w:ascii="Verdana" w:hAnsi="Verdana" w:cs="Verdana"/>
          <w:bCs/>
          <w:sz w:val="20"/>
          <w:szCs w:val="20"/>
        </w:rPr>
        <w:t xml:space="preserve">: </w:t>
      </w:r>
    </w:p>
    <w:p w:rsidR="006C7A28" w:rsidRDefault="006C7A28">
      <w:pPr>
        <w:jc w:val="both"/>
        <w:rPr>
          <w:rFonts w:ascii="Verdana" w:hAnsi="Verdana" w:cs="Verdana"/>
          <w:bCs/>
          <w:sz w:val="20"/>
          <w:szCs w:val="20"/>
        </w:rPr>
      </w:pPr>
    </w:p>
    <w:p w:rsidR="006C7A28" w:rsidRDefault="006C7A28">
      <w:pPr>
        <w:shd w:val="clear" w:color="auto" w:fill="F2F2F2"/>
        <w:spacing w:line="360" w:lineRule="auto"/>
        <w:ind w:left="340"/>
        <w:jc w:val="both"/>
      </w:pPr>
      <w:r>
        <w:rPr>
          <w:rFonts w:ascii="Verdana" w:hAnsi="Verdana" w:cs="Verdana"/>
          <w:b/>
          <w:sz w:val="20"/>
          <w:szCs w:val="20"/>
        </w:rPr>
        <w:t>Cognome e nome</w:t>
      </w:r>
      <w:r>
        <w:rPr>
          <w:rFonts w:ascii="Verdana" w:hAnsi="Verdana" w:cs="Verdana"/>
          <w:sz w:val="20"/>
          <w:szCs w:val="20"/>
        </w:rPr>
        <w:t xml:space="preserve"> _______________________________________________________</w:t>
      </w:r>
    </w:p>
    <w:p w:rsidR="006C7A28" w:rsidRDefault="006C7A28">
      <w:pPr>
        <w:shd w:val="clear" w:color="auto" w:fill="F2F2F2"/>
        <w:spacing w:line="360" w:lineRule="auto"/>
        <w:ind w:left="340"/>
        <w:jc w:val="both"/>
      </w:pPr>
      <w:proofErr w:type="gramStart"/>
      <w:r>
        <w:rPr>
          <w:rFonts w:ascii="Verdana" w:hAnsi="Verdana" w:cs="Verdana"/>
          <w:sz w:val="20"/>
          <w:szCs w:val="20"/>
        </w:rPr>
        <w:t>nato</w:t>
      </w:r>
      <w:proofErr w:type="gramEnd"/>
      <w:r>
        <w:rPr>
          <w:rFonts w:ascii="Verdana" w:hAnsi="Verdana" w:cs="Verdana"/>
          <w:sz w:val="20"/>
          <w:szCs w:val="20"/>
        </w:rPr>
        <w:t xml:space="preserve"> a _________________________________(_____)il ________________ residente a ____________________ (____) in via _______________________________ n. _____ </w:t>
      </w:r>
    </w:p>
    <w:p w:rsidR="006C7A28" w:rsidRDefault="006C7A28">
      <w:pPr>
        <w:shd w:val="clear" w:color="auto" w:fill="F2F2F2"/>
        <w:spacing w:line="360" w:lineRule="auto"/>
        <w:ind w:left="340"/>
        <w:jc w:val="both"/>
      </w:pPr>
      <w:r>
        <w:rPr>
          <w:rFonts w:ascii="Verdana" w:hAnsi="Verdana" w:cs="Verdana"/>
          <w:sz w:val="20"/>
          <w:szCs w:val="20"/>
        </w:rPr>
        <w:t>Codice fiscale _________________________________</w:t>
      </w:r>
    </w:p>
    <w:p w:rsidR="006C7A28" w:rsidRDefault="006C7A28">
      <w:pPr>
        <w:shd w:val="clear" w:color="auto" w:fill="F2F2F2"/>
        <w:spacing w:line="360" w:lineRule="auto"/>
        <w:ind w:left="340"/>
        <w:jc w:val="both"/>
      </w:pPr>
      <w:proofErr w:type="gramStart"/>
      <w:r>
        <w:rPr>
          <w:rFonts w:ascii="Verdana" w:hAnsi="Verdana" w:cs="Verdana"/>
          <w:sz w:val="20"/>
          <w:szCs w:val="20"/>
        </w:rPr>
        <w:t>carica</w:t>
      </w:r>
      <w:proofErr w:type="gramEnd"/>
      <w:r>
        <w:rPr>
          <w:rFonts w:ascii="Verdana" w:hAnsi="Verdana" w:cs="Verdana"/>
          <w:sz w:val="20"/>
          <w:szCs w:val="20"/>
        </w:rPr>
        <w:t xml:space="preserve"> ricoperta _________________________________________________________</w:t>
      </w:r>
    </w:p>
    <w:p w:rsidR="006C7A28" w:rsidRDefault="006C7A28">
      <w:pPr>
        <w:shd w:val="clear" w:color="auto" w:fill="F2F2F2"/>
        <w:ind w:left="340"/>
        <w:jc w:val="both"/>
        <w:rPr>
          <w:rFonts w:ascii="Verdana" w:hAnsi="Verdana" w:cs="Verdana"/>
          <w:sz w:val="20"/>
          <w:szCs w:val="20"/>
        </w:rPr>
      </w:pPr>
    </w:p>
    <w:p w:rsidR="006C7A28" w:rsidRDefault="006C7A28">
      <w:pPr>
        <w:shd w:val="clear" w:color="auto" w:fill="F2F2F2"/>
        <w:spacing w:line="360" w:lineRule="auto"/>
        <w:ind w:left="340"/>
        <w:jc w:val="both"/>
      </w:pPr>
      <w:r>
        <w:rPr>
          <w:rFonts w:ascii="Verdana" w:hAnsi="Verdana" w:cs="Verdana"/>
          <w:b/>
          <w:sz w:val="20"/>
          <w:szCs w:val="20"/>
        </w:rPr>
        <w:t>Cognome e nome</w:t>
      </w:r>
      <w:r>
        <w:rPr>
          <w:rFonts w:ascii="Verdana" w:hAnsi="Verdana" w:cs="Verdana"/>
          <w:sz w:val="20"/>
          <w:szCs w:val="20"/>
        </w:rPr>
        <w:t xml:space="preserve"> _____________________________________________</w:t>
      </w:r>
    </w:p>
    <w:p w:rsidR="006C7A28" w:rsidRDefault="006C7A28">
      <w:pPr>
        <w:shd w:val="clear" w:color="auto" w:fill="F2F2F2"/>
        <w:spacing w:line="360" w:lineRule="auto"/>
        <w:ind w:left="340"/>
        <w:jc w:val="both"/>
      </w:pPr>
      <w:proofErr w:type="gramStart"/>
      <w:r>
        <w:rPr>
          <w:rFonts w:ascii="Verdana" w:hAnsi="Verdana" w:cs="Verdana"/>
          <w:sz w:val="20"/>
          <w:szCs w:val="20"/>
        </w:rPr>
        <w:t>nato</w:t>
      </w:r>
      <w:proofErr w:type="gramEnd"/>
      <w:r>
        <w:rPr>
          <w:rFonts w:ascii="Verdana" w:hAnsi="Verdana" w:cs="Verdana"/>
          <w:sz w:val="20"/>
          <w:szCs w:val="20"/>
        </w:rPr>
        <w:t xml:space="preserve"> a _________________________________________ (_____)  il ________________residente a ____________________ (____) in via _________________________________ n. ______  Codice fiscale _________________</w:t>
      </w:r>
    </w:p>
    <w:p w:rsidR="006C7A28" w:rsidRDefault="006C7A28">
      <w:pPr>
        <w:shd w:val="clear" w:color="auto" w:fill="F2F2F2"/>
        <w:spacing w:line="360" w:lineRule="auto"/>
        <w:ind w:left="340"/>
        <w:jc w:val="both"/>
      </w:pPr>
      <w:proofErr w:type="gramStart"/>
      <w:r>
        <w:rPr>
          <w:rFonts w:ascii="Verdana" w:hAnsi="Verdana" w:cs="Verdana"/>
          <w:sz w:val="20"/>
          <w:szCs w:val="20"/>
        </w:rPr>
        <w:t>carica</w:t>
      </w:r>
      <w:proofErr w:type="gramEnd"/>
      <w:r>
        <w:rPr>
          <w:rFonts w:ascii="Verdana" w:hAnsi="Verdana" w:cs="Verdana"/>
          <w:sz w:val="20"/>
          <w:szCs w:val="20"/>
        </w:rPr>
        <w:t xml:space="preserve"> ricoperta ________________________________________________</w:t>
      </w:r>
    </w:p>
    <w:p w:rsidR="006C7A28" w:rsidRDefault="006C7A28">
      <w:pPr>
        <w:shd w:val="clear" w:color="auto" w:fill="F2F2F2"/>
        <w:ind w:left="340"/>
        <w:jc w:val="both"/>
        <w:rPr>
          <w:rFonts w:ascii="Verdana" w:hAnsi="Verdana" w:cs="Verdana"/>
          <w:sz w:val="20"/>
          <w:szCs w:val="20"/>
        </w:rPr>
      </w:pPr>
    </w:p>
    <w:p w:rsidR="006C7A28" w:rsidRDefault="006C7A28">
      <w:pPr>
        <w:shd w:val="clear" w:color="auto" w:fill="F2F2F2"/>
        <w:spacing w:line="360" w:lineRule="auto"/>
        <w:ind w:left="340"/>
        <w:jc w:val="both"/>
      </w:pPr>
      <w:r>
        <w:rPr>
          <w:rFonts w:ascii="Verdana" w:hAnsi="Verdana" w:cs="Verdana"/>
          <w:b/>
          <w:sz w:val="20"/>
          <w:szCs w:val="20"/>
        </w:rPr>
        <w:t>Cognome e nome</w:t>
      </w:r>
      <w:r>
        <w:rPr>
          <w:rFonts w:ascii="Verdana" w:hAnsi="Verdana" w:cs="Verdana"/>
          <w:sz w:val="20"/>
          <w:szCs w:val="20"/>
        </w:rPr>
        <w:t xml:space="preserve"> ____________________________________________</w:t>
      </w:r>
    </w:p>
    <w:p w:rsidR="006C7A28" w:rsidRDefault="006C7A28">
      <w:pPr>
        <w:shd w:val="clear" w:color="auto" w:fill="F2F2F2"/>
        <w:spacing w:line="360" w:lineRule="auto"/>
        <w:ind w:left="340"/>
        <w:jc w:val="both"/>
      </w:pPr>
      <w:proofErr w:type="gramStart"/>
      <w:r>
        <w:rPr>
          <w:rFonts w:ascii="Verdana" w:hAnsi="Verdana" w:cs="Verdana"/>
          <w:sz w:val="20"/>
          <w:szCs w:val="20"/>
        </w:rPr>
        <w:t>nato</w:t>
      </w:r>
      <w:proofErr w:type="gramEnd"/>
      <w:r>
        <w:rPr>
          <w:rFonts w:ascii="Verdana" w:hAnsi="Verdana" w:cs="Verdana"/>
          <w:sz w:val="20"/>
          <w:szCs w:val="20"/>
        </w:rPr>
        <w:t xml:space="preserve"> a _________________________________________ (_____)  il ________________ residente a ____________________ (____) in via ________________________ n. _____Codice fiscale __________________</w:t>
      </w:r>
    </w:p>
    <w:p w:rsidR="006C7A28" w:rsidRDefault="006C7A28">
      <w:pPr>
        <w:shd w:val="clear" w:color="auto" w:fill="F2F2F2"/>
        <w:spacing w:line="360" w:lineRule="auto"/>
        <w:ind w:left="340"/>
        <w:jc w:val="both"/>
      </w:pPr>
      <w:proofErr w:type="gramStart"/>
      <w:r>
        <w:rPr>
          <w:rFonts w:ascii="Verdana" w:hAnsi="Verdana" w:cs="Verdana"/>
          <w:sz w:val="20"/>
          <w:szCs w:val="20"/>
        </w:rPr>
        <w:t>carica</w:t>
      </w:r>
      <w:proofErr w:type="gramEnd"/>
      <w:r>
        <w:rPr>
          <w:rFonts w:ascii="Verdana" w:hAnsi="Verdana" w:cs="Verdana"/>
          <w:sz w:val="20"/>
          <w:szCs w:val="20"/>
        </w:rPr>
        <w:t xml:space="preserve"> ricoperta _______________________________________________</w:t>
      </w:r>
    </w:p>
    <w:p w:rsidR="00277C54" w:rsidRDefault="00277C54" w:rsidP="002D4619">
      <w:pPr>
        <w:ind w:left="340"/>
        <w:jc w:val="both"/>
        <w:rPr>
          <w:rFonts w:ascii="Verdana" w:hAnsi="Verdana" w:cs="Verdana"/>
          <w:b/>
          <w:i/>
          <w:spacing w:val="-2"/>
          <w:sz w:val="20"/>
          <w:szCs w:val="20"/>
        </w:rPr>
      </w:pPr>
      <w:proofErr w:type="gramStart"/>
      <w:r>
        <w:rPr>
          <w:rFonts w:ascii="Verdana" w:hAnsi="Verdana" w:cs="Verdana"/>
          <w:b/>
          <w:i/>
          <w:spacing w:val="-2"/>
          <w:sz w:val="18"/>
          <w:szCs w:val="18"/>
        </w:rPr>
        <w:t>per</w:t>
      </w:r>
      <w:proofErr w:type="gramEnd"/>
      <w:r>
        <w:rPr>
          <w:rFonts w:ascii="Verdana" w:hAnsi="Verdana" w:cs="Verdana"/>
          <w:b/>
          <w:i/>
          <w:spacing w:val="-2"/>
          <w:sz w:val="18"/>
          <w:szCs w:val="18"/>
        </w:rPr>
        <w:t xml:space="preserve"> i</w:t>
      </w:r>
      <w:r w:rsidR="006C7A28">
        <w:rPr>
          <w:rFonts w:ascii="Verdana" w:hAnsi="Verdana" w:cs="Verdana"/>
          <w:b/>
          <w:i/>
          <w:spacing w:val="-2"/>
          <w:sz w:val="18"/>
          <w:szCs w:val="18"/>
        </w:rPr>
        <w:t xml:space="preserve"> quali viene presentata la relativa “SCHEDA AMMINISTRATORI e D.T.” All. n. </w:t>
      </w:r>
      <w:r>
        <w:rPr>
          <w:rFonts w:ascii="Verdana" w:hAnsi="Verdana" w:cs="Verdana"/>
          <w:b/>
          <w:i/>
          <w:spacing w:val="-2"/>
          <w:sz w:val="18"/>
          <w:szCs w:val="18"/>
        </w:rPr>
        <w:t>1a</w:t>
      </w:r>
      <w:r w:rsidR="006C7A28">
        <w:rPr>
          <w:rFonts w:ascii="Verdana" w:hAnsi="Verdana" w:cs="Verdana"/>
          <w:b/>
          <w:i/>
          <w:spacing w:val="-2"/>
          <w:sz w:val="18"/>
          <w:szCs w:val="18"/>
        </w:rPr>
        <w:t xml:space="preserve"> </w:t>
      </w:r>
      <w:r w:rsidR="002D4619">
        <w:rPr>
          <w:rFonts w:ascii="Verdana" w:hAnsi="Verdana" w:cs="Verdana"/>
          <w:b/>
          <w:i/>
          <w:spacing w:val="-2"/>
          <w:sz w:val="18"/>
          <w:szCs w:val="18"/>
        </w:rPr>
        <w:t>al disciplinare</w:t>
      </w:r>
    </w:p>
    <w:p w:rsidR="00277C54" w:rsidRDefault="00277C54">
      <w:pPr>
        <w:ind w:left="340"/>
        <w:jc w:val="both"/>
        <w:rPr>
          <w:rFonts w:ascii="Verdana" w:hAnsi="Verdana" w:cs="Verdana"/>
          <w:b/>
          <w:i/>
          <w:spacing w:val="-2"/>
          <w:sz w:val="20"/>
          <w:szCs w:val="20"/>
        </w:rPr>
      </w:pPr>
    </w:p>
    <w:p w:rsidR="006C7A28" w:rsidRDefault="006C7A28">
      <w:pPr>
        <w:pStyle w:val="Titolo3"/>
        <w:numPr>
          <w:ilvl w:val="2"/>
          <w:numId w:val="2"/>
        </w:numPr>
        <w:pBdr>
          <w:top w:val="single" w:sz="4" w:space="1" w:color="000000"/>
          <w:left w:val="single" w:sz="4" w:space="4" w:color="000000"/>
          <w:bottom w:val="single" w:sz="4" w:space="1" w:color="000000"/>
          <w:right w:val="single" w:sz="4" w:space="4" w:color="000000"/>
        </w:pBdr>
        <w:shd w:val="clear" w:color="auto" w:fill="CCCCCC"/>
        <w:jc w:val="center"/>
      </w:pPr>
      <w:r>
        <w:rPr>
          <w:rFonts w:ascii="Verdana" w:hAnsi="Verdana" w:cs="Verdana"/>
          <w:sz w:val="20"/>
          <w:szCs w:val="20"/>
        </w:rPr>
        <w:t>SOGGETTI CESSATI DALLA CARICA</w:t>
      </w:r>
    </w:p>
    <w:p w:rsidR="006C7A28" w:rsidRDefault="006C7A28">
      <w:pPr>
        <w:rPr>
          <w:rFonts w:ascii="Verdana" w:hAnsi="Verdana" w:cs="Verdana"/>
          <w:i/>
          <w:sz w:val="20"/>
          <w:szCs w:val="20"/>
        </w:rPr>
      </w:pPr>
    </w:p>
    <w:tbl>
      <w:tblPr>
        <w:tblW w:w="0" w:type="auto"/>
        <w:tblInd w:w="44" w:type="dxa"/>
        <w:tblLayout w:type="fixed"/>
        <w:tblLook w:val="0000" w:firstRow="0" w:lastRow="0" w:firstColumn="0" w:lastColumn="0" w:noHBand="0" w:noVBand="0"/>
      </w:tblPr>
      <w:tblGrid>
        <w:gridCol w:w="9770"/>
      </w:tblGrid>
      <w:tr w:rsidR="006C7A28">
        <w:tc>
          <w:tcPr>
            <w:tcW w:w="9770" w:type="dxa"/>
            <w:tcBorders>
              <w:top w:val="single" w:sz="4" w:space="0" w:color="000000"/>
              <w:left w:val="single" w:sz="4" w:space="0" w:color="000000"/>
              <w:bottom w:val="single" w:sz="4" w:space="0" w:color="000000"/>
              <w:right w:val="single" w:sz="4" w:space="0" w:color="000000"/>
            </w:tcBorders>
            <w:shd w:val="clear" w:color="auto" w:fill="auto"/>
          </w:tcPr>
          <w:p w:rsidR="006C7A28" w:rsidRDefault="006C7A28">
            <w:pPr>
              <w:numPr>
                <w:ilvl w:val="0"/>
                <w:numId w:val="9"/>
              </w:numPr>
              <w:tabs>
                <w:tab w:val="left" w:pos="480"/>
              </w:tabs>
              <w:snapToGrid w:val="0"/>
              <w:jc w:val="both"/>
            </w:pPr>
            <w:r>
              <w:rPr>
                <w:rFonts w:ascii="Wingdings" w:eastAsia="Wingdings" w:hAnsi="Wingdings" w:cs="Wingdings"/>
                <w:b/>
                <w:bCs/>
                <w:sz w:val="20"/>
                <w:szCs w:val="20"/>
              </w:rPr>
              <w:t></w:t>
            </w:r>
            <w:r>
              <w:rPr>
                <w:rFonts w:ascii="Verdana" w:eastAsia="Verdana" w:hAnsi="Verdana" w:cs="Verdana"/>
                <w:sz w:val="20"/>
                <w:szCs w:val="20"/>
              </w:rPr>
              <w:t xml:space="preserve"> </w:t>
            </w:r>
            <w:proofErr w:type="gramStart"/>
            <w:r>
              <w:rPr>
                <w:rFonts w:ascii="Verdana" w:hAnsi="Verdana" w:cs="Verdana"/>
                <w:sz w:val="20"/>
                <w:szCs w:val="20"/>
              </w:rPr>
              <w:t>che</w:t>
            </w:r>
            <w:proofErr w:type="gramEnd"/>
            <w:r>
              <w:rPr>
                <w:rFonts w:ascii="Verdana" w:hAnsi="Verdana" w:cs="Verdana"/>
                <w:sz w:val="20"/>
                <w:szCs w:val="20"/>
              </w:rPr>
              <w:t xml:space="preserve"> </w:t>
            </w:r>
            <w:r>
              <w:rPr>
                <w:rFonts w:ascii="Verdana" w:hAnsi="Verdana" w:cs="Verdana"/>
                <w:b/>
                <w:sz w:val="20"/>
                <w:szCs w:val="20"/>
              </w:rPr>
              <w:t>non esistono</w:t>
            </w:r>
            <w:r>
              <w:rPr>
                <w:rFonts w:ascii="Verdana" w:hAnsi="Verdana" w:cs="Verdana"/>
                <w:sz w:val="20"/>
                <w:szCs w:val="20"/>
              </w:rPr>
              <w:t xml:space="preserve"> soci (nel caso di società in nome collettivo) ovvero soci accomandatari (nel caso di società in accomandita semplice) ovvero amministratori muniti di potere di rappresentanza o direttori tecnici dell’impresa o socio unico o socio di maggioranza in caso di società </w:t>
            </w:r>
            <w:r w:rsidR="002D4619">
              <w:rPr>
                <w:rFonts w:ascii="Verdana" w:hAnsi="Verdana" w:cs="Verdana"/>
                <w:sz w:val="20"/>
                <w:szCs w:val="20"/>
              </w:rPr>
              <w:t>con numero di soci pari o inferiore a 4</w:t>
            </w:r>
            <w:r>
              <w:rPr>
                <w:rFonts w:ascii="Verdana" w:hAnsi="Verdana" w:cs="Verdana"/>
                <w:sz w:val="20"/>
                <w:szCs w:val="20"/>
              </w:rPr>
              <w:t>, cessati dalla carica nell'anno antecedente la data di pubblicazione del bando.</w:t>
            </w:r>
          </w:p>
          <w:p w:rsidR="006C7A28" w:rsidRDefault="006C7A28">
            <w:pPr>
              <w:ind w:left="567" w:right="206"/>
              <w:rPr>
                <w:rFonts w:ascii="Verdana" w:hAnsi="Verdana" w:cs="Verdana"/>
                <w:sz w:val="20"/>
                <w:szCs w:val="20"/>
              </w:rPr>
            </w:pPr>
          </w:p>
          <w:p w:rsidR="006C7A28" w:rsidRDefault="006C7A28">
            <w:pPr>
              <w:ind w:left="567" w:right="206"/>
            </w:pPr>
            <w:r>
              <w:rPr>
                <w:rFonts w:ascii="Verdana" w:hAnsi="Verdana" w:cs="Verdana"/>
                <w:i/>
                <w:sz w:val="20"/>
                <w:szCs w:val="20"/>
              </w:rPr>
              <w:t>(</w:t>
            </w:r>
            <w:proofErr w:type="gramStart"/>
            <w:r>
              <w:rPr>
                <w:rFonts w:ascii="Verdana" w:hAnsi="Verdana" w:cs="Verdana"/>
                <w:i/>
                <w:sz w:val="20"/>
                <w:szCs w:val="20"/>
              </w:rPr>
              <w:t>le</w:t>
            </w:r>
            <w:proofErr w:type="gramEnd"/>
            <w:r>
              <w:rPr>
                <w:rFonts w:ascii="Verdana" w:hAnsi="Verdana" w:cs="Verdana"/>
                <w:i/>
                <w:sz w:val="20"/>
                <w:szCs w:val="20"/>
              </w:rPr>
              <w:t xml:space="preserve"> due caselle sono alternative – barrare quella interessata)</w:t>
            </w:r>
          </w:p>
          <w:p w:rsidR="006C7A28" w:rsidRDefault="006C7A28">
            <w:pPr>
              <w:ind w:left="567" w:right="206"/>
              <w:rPr>
                <w:rFonts w:ascii="Verdana" w:hAnsi="Verdana" w:cs="Verdana"/>
                <w:i/>
                <w:sz w:val="20"/>
                <w:szCs w:val="20"/>
              </w:rPr>
            </w:pPr>
          </w:p>
          <w:p w:rsidR="006C7A28" w:rsidRDefault="006C7A28">
            <w:pPr>
              <w:ind w:left="377" w:firstLine="49"/>
              <w:jc w:val="both"/>
            </w:pPr>
            <w:r>
              <w:rPr>
                <w:rFonts w:ascii="Wingdings" w:eastAsia="Wingdings" w:hAnsi="Wingdings" w:cs="Wingdings"/>
                <w:b/>
                <w:bCs/>
                <w:sz w:val="20"/>
                <w:szCs w:val="20"/>
              </w:rPr>
              <w:t></w:t>
            </w:r>
            <w:r>
              <w:rPr>
                <w:rFonts w:ascii="Verdana" w:eastAsia="Verdana" w:hAnsi="Verdana" w:cs="Verdana"/>
                <w:sz w:val="20"/>
                <w:szCs w:val="20"/>
              </w:rPr>
              <w:t xml:space="preserve"> </w:t>
            </w:r>
            <w:proofErr w:type="gramStart"/>
            <w:r>
              <w:rPr>
                <w:rFonts w:ascii="Verdana" w:hAnsi="Verdana" w:cs="Verdana"/>
                <w:sz w:val="20"/>
                <w:szCs w:val="20"/>
              </w:rPr>
              <w:t>che</w:t>
            </w:r>
            <w:proofErr w:type="gramEnd"/>
            <w:r>
              <w:rPr>
                <w:rFonts w:ascii="Verdana" w:hAnsi="Verdana" w:cs="Verdana"/>
                <w:sz w:val="20"/>
                <w:szCs w:val="20"/>
              </w:rPr>
              <w:t xml:space="preserve"> i soci (nel caso di società in nome collettivo) ovvero soci accomandatari (nel caso di società in accomandita semplice) ovvero amministratori muniti di potere di rappresentanza o direttori tecnici dell’impresa o socio unico o socio di maggioranza in caso di </w:t>
            </w:r>
            <w:r w:rsidR="002D4619">
              <w:rPr>
                <w:rFonts w:ascii="Verdana" w:hAnsi="Verdana" w:cs="Verdana"/>
                <w:sz w:val="20"/>
                <w:szCs w:val="20"/>
              </w:rPr>
              <w:t>con numero di soci pari o inferiore a 4</w:t>
            </w:r>
            <w:r>
              <w:rPr>
                <w:rFonts w:ascii="Verdana" w:hAnsi="Verdana" w:cs="Verdana"/>
                <w:sz w:val="20"/>
                <w:szCs w:val="20"/>
              </w:rPr>
              <w:t xml:space="preserve">, </w:t>
            </w:r>
            <w:r>
              <w:rPr>
                <w:rFonts w:ascii="Verdana" w:hAnsi="Verdana" w:cs="Verdana"/>
                <w:b/>
                <w:sz w:val="20"/>
                <w:szCs w:val="20"/>
              </w:rPr>
              <w:t>cessati</w:t>
            </w:r>
            <w:r>
              <w:rPr>
                <w:rFonts w:ascii="Verdana" w:hAnsi="Verdana" w:cs="Verdana"/>
                <w:sz w:val="20"/>
                <w:szCs w:val="20"/>
              </w:rPr>
              <w:t xml:space="preserve"> dalla carica nell'anno antecedente la data di pubblicazione del bando:</w:t>
            </w:r>
          </w:p>
          <w:p w:rsidR="006C7A28" w:rsidRDefault="006C7A28">
            <w:pPr>
              <w:ind w:left="567" w:right="206"/>
              <w:rPr>
                <w:rFonts w:ascii="Verdana" w:hAnsi="Verdana" w:cs="Verdana"/>
                <w:sz w:val="20"/>
                <w:szCs w:val="20"/>
              </w:rPr>
            </w:pPr>
          </w:p>
          <w:p w:rsidR="006C7A28" w:rsidRDefault="006C7A28">
            <w:pPr>
              <w:shd w:val="clear" w:color="auto" w:fill="F2F2F2"/>
              <w:spacing w:line="360" w:lineRule="auto"/>
              <w:ind w:left="709"/>
              <w:jc w:val="both"/>
            </w:pPr>
            <w:r>
              <w:rPr>
                <w:rFonts w:ascii="Verdana" w:hAnsi="Verdana" w:cs="Verdana"/>
                <w:b/>
                <w:sz w:val="20"/>
                <w:szCs w:val="20"/>
              </w:rPr>
              <w:t>Cognome e nome</w:t>
            </w:r>
            <w:r>
              <w:rPr>
                <w:rFonts w:ascii="Verdana" w:hAnsi="Verdana" w:cs="Verdana"/>
                <w:sz w:val="20"/>
                <w:szCs w:val="20"/>
              </w:rPr>
              <w:t xml:space="preserve"> _______________________________________</w:t>
            </w:r>
          </w:p>
          <w:p w:rsidR="006C7A28" w:rsidRDefault="006C7A28">
            <w:pPr>
              <w:shd w:val="clear" w:color="auto" w:fill="F2F2F2"/>
              <w:spacing w:line="360" w:lineRule="auto"/>
              <w:ind w:left="709"/>
              <w:jc w:val="both"/>
            </w:pPr>
            <w:r>
              <w:rPr>
                <w:rFonts w:ascii="Verdana" w:hAnsi="Verdana" w:cs="Verdana"/>
                <w:sz w:val="20"/>
                <w:szCs w:val="20"/>
              </w:rPr>
              <w:lastRenderedPageBreak/>
              <w:t>Codice fiscale ______________________</w:t>
            </w:r>
          </w:p>
          <w:p w:rsidR="006C7A28" w:rsidRDefault="006C7A28">
            <w:pPr>
              <w:ind w:left="567" w:right="206"/>
              <w:rPr>
                <w:rFonts w:ascii="Verdana" w:hAnsi="Verdana" w:cs="Verdana"/>
                <w:sz w:val="20"/>
                <w:szCs w:val="20"/>
              </w:rPr>
            </w:pPr>
          </w:p>
          <w:p w:rsidR="006C7A28" w:rsidRDefault="006C7A28">
            <w:pPr>
              <w:shd w:val="clear" w:color="auto" w:fill="F2F2F2"/>
              <w:spacing w:line="360" w:lineRule="auto"/>
              <w:ind w:left="709"/>
              <w:jc w:val="both"/>
            </w:pPr>
            <w:r>
              <w:rPr>
                <w:rFonts w:ascii="Verdana" w:hAnsi="Verdana" w:cs="Verdana"/>
                <w:b/>
                <w:sz w:val="20"/>
                <w:szCs w:val="20"/>
              </w:rPr>
              <w:t>Cognome e nome</w:t>
            </w:r>
            <w:r>
              <w:rPr>
                <w:rFonts w:ascii="Verdana" w:hAnsi="Verdana" w:cs="Verdana"/>
                <w:sz w:val="20"/>
                <w:szCs w:val="20"/>
              </w:rPr>
              <w:t xml:space="preserve"> ________________________________________</w:t>
            </w:r>
          </w:p>
          <w:p w:rsidR="006C7A28" w:rsidRDefault="006C7A28">
            <w:pPr>
              <w:shd w:val="clear" w:color="auto" w:fill="F2F2F2"/>
              <w:spacing w:line="360" w:lineRule="auto"/>
              <w:ind w:left="709"/>
              <w:jc w:val="both"/>
            </w:pPr>
            <w:r>
              <w:rPr>
                <w:rFonts w:ascii="Verdana" w:hAnsi="Verdana" w:cs="Verdana"/>
                <w:sz w:val="20"/>
                <w:szCs w:val="20"/>
              </w:rPr>
              <w:t>Codice fiscale ______________________</w:t>
            </w:r>
          </w:p>
          <w:p w:rsidR="006C7A28" w:rsidRDefault="006C7A28">
            <w:pPr>
              <w:ind w:left="567" w:right="206"/>
              <w:rPr>
                <w:rFonts w:ascii="Verdana" w:hAnsi="Verdana" w:cs="Verdana"/>
                <w:sz w:val="20"/>
                <w:szCs w:val="20"/>
              </w:rPr>
            </w:pPr>
          </w:p>
          <w:p w:rsidR="006C7A28" w:rsidRDefault="006C7A28">
            <w:pPr>
              <w:shd w:val="clear" w:color="auto" w:fill="F2F2F2"/>
              <w:spacing w:line="360" w:lineRule="auto"/>
              <w:ind w:left="709"/>
              <w:jc w:val="both"/>
            </w:pPr>
            <w:r>
              <w:rPr>
                <w:rFonts w:ascii="Verdana" w:hAnsi="Verdana" w:cs="Verdana"/>
                <w:b/>
                <w:sz w:val="20"/>
                <w:szCs w:val="20"/>
              </w:rPr>
              <w:t>Cognome e nome</w:t>
            </w:r>
            <w:r>
              <w:rPr>
                <w:rFonts w:ascii="Verdana" w:hAnsi="Verdana" w:cs="Verdana"/>
                <w:sz w:val="20"/>
                <w:szCs w:val="20"/>
              </w:rPr>
              <w:t xml:space="preserve"> ________________________________________</w:t>
            </w:r>
          </w:p>
          <w:p w:rsidR="006C7A28" w:rsidRDefault="006C7A28">
            <w:pPr>
              <w:shd w:val="clear" w:color="auto" w:fill="F2F2F2"/>
              <w:spacing w:line="360" w:lineRule="auto"/>
              <w:ind w:left="709"/>
              <w:jc w:val="both"/>
            </w:pPr>
            <w:r>
              <w:rPr>
                <w:rFonts w:ascii="Verdana" w:hAnsi="Verdana" w:cs="Verdana"/>
                <w:sz w:val="20"/>
                <w:szCs w:val="20"/>
              </w:rPr>
              <w:t>Codice fiscale ______________________</w:t>
            </w:r>
          </w:p>
          <w:p w:rsidR="006C7A28" w:rsidRDefault="006C7A28">
            <w:pPr>
              <w:ind w:left="567" w:right="206"/>
              <w:rPr>
                <w:rFonts w:ascii="Verdana" w:hAnsi="Verdana" w:cs="Verdana"/>
                <w:sz w:val="20"/>
                <w:szCs w:val="20"/>
              </w:rPr>
            </w:pPr>
          </w:p>
          <w:p w:rsidR="006C7A28" w:rsidRPr="002D4619" w:rsidRDefault="00AB68CF" w:rsidP="002D4619">
            <w:pPr>
              <w:ind w:left="340"/>
              <w:jc w:val="both"/>
            </w:pPr>
            <w:proofErr w:type="gramStart"/>
            <w:r>
              <w:rPr>
                <w:rFonts w:ascii="Verdana" w:hAnsi="Verdana" w:cs="Verdana"/>
                <w:b/>
                <w:i/>
                <w:spacing w:val="-2"/>
                <w:sz w:val="18"/>
                <w:szCs w:val="18"/>
              </w:rPr>
              <w:t>per</w:t>
            </w:r>
            <w:proofErr w:type="gramEnd"/>
            <w:r>
              <w:rPr>
                <w:rFonts w:ascii="Verdana" w:hAnsi="Verdana" w:cs="Verdana"/>
                <w:b/>
                <w:i/>
                <w:spacing w:val="-2"/>
                <w:sz w:val="18"/>
                <w:szCs w:val="18"/>
              </w:rPr>
              <w:t xml:space="preserve"> </w:t>
            </w:r>
            <w:r w:rsidR="00277C54">
              <w:rPr>
                <w:rFonts w:ascii="Verdana" w:hAnsi="Verdana" w:cs="Verdana"/>
                <w:b/>
                <w:i/>
                <w:spacing w:val="-2"/>
                <w:sz w:val="18"/>
                <w:szCs w:val="18"/>
              </w:rPr>
              <w:t>i quali</w:t>
            </w:r>
            <w:r>
              <w:rPr>
                <w:rFonts w:ascii="Verdana" w:hAnsi="Verdana" w:cs="Verdana"/>
                <w:b/>
                <w:i/>
                <w:spacing w:val="-2"/>
                <w:sz w:val="18"/>
                <w:szCs w:val="18"/>
              </w:rPr>
              <w:t xml:space="preserve"> viene presentata la relativa “SCHEDA AMMINISTRATORI e D.T.” All. n. </w:t>
            </w:r>
            <w:r w:rsidR="00277C54">
              <w:rPr>
                <w:rFonts w:ascii="Verdana" w:hAnsi="Verdana" w:cs="Verdana"/>
                <w:b/>
                <w:i/>
                <w:spacing w:val="-2"/>
                <w:sz w:val="18"/>
                <w:szCs w:val="18"/>
              </w:rPr>
              <w:t>1a</w:t>
            </w:r>
            <w:r>
              <w:rPr>
                <w:rFonts w:ascii="Verdana" w:hAnsi="Verdana" w:cs="Verdana"/>
                <w:b/>
                <w:i/>
                <w:spacing w:val="-2"/>
                <w:sz w:val="18"/>
                <w:szCs w:val="18"/>
              </w:rPr>
              <w:t xml:space="preserve"> </w:t>
            </w:r>
            <w:r w:rsidR="002D4619">
              <w:rPr>
                <w:rFonts w:ascii="Verdana" w:hAnsi="Verdana" w:cs="Verdana"/>
                <w:b/>
                <w:i/>
                <w:spacing w:val="-2"/>
                <w:sz w:val="18"/>
                <w:szCs w:val="18"/>
              </w:rPr>
              <w:t>al disciplinare.</w:t>
            </w:r>
          </w:p>
        </w:tc>
      </w:tr>
    </w:tbl>
    <w:p w:rsidR="006C7A28" w:rsidRDefault="006C7A28">
      <w:pPr>
        <w:ind w:left="567" w:right="206"/>
      </w:pPr>
    </w:p>
    <w:p w:rsidR="006C7A28" w:rsidRDefault="006C7A28">
      <w:pPr>
        <w:numPr>
          <w:ilvl w:val="0"/>
          <w:numId w:val="9"/>
        </w:numPr>
        <w:jc w:val="both"/>
      </w:pPr>
      <w:proofErr w:type="gramStart"/>
      <w:r>
        <w:rPr>
          <w:rFonts w:ascii="Verdana" w:hAnsi="Verdana" w:cs="Verdana"/>
          <w:spacing w:val="-2"/>
          <w:sz w:val="20"/>
          <w:szCs w:val="20"/>
        </w:rPr>
        <w:t>che</w:t>
      </w:r>
      <w:proofErr w:type="gramEnd"/>
      <w:r>
        <w:rPr>
          <w:rFonts w:ascii="Verdana" w:hAnsi="Verdana" w:cs="Verdana"/>
          <w:spacing w:val="-2"/>
          <w:sz w:val="20"/>
          <w:szCs w:val="20"/>
        </w:rPr>
        <w:t xml:space="preserve"> nei confronti dei soggetti indicati al punto </w:t>
      </w:r>
      <w:r w:rsidR="00277C54">
        <w:rPr>
          <w:rFonts w:ascii="Verdana" w:hAnsi="Verdana" w:cs="Verdana"/>
          <w:spacing w:val="-2"/>
          <w:sz w:val="20"/>
          <w:szCs w:val="20"/>
        </w:rPr>
        <w:t>h</w:t>
      </w:r>
      <w:r>
        <w:rPr>
          <w:rFonts w:ascii="Verdana" w:hAnsi="Verdana" w:cs="Verdana"/>
          <w:spacing w:val="-2"/>
          <w:sz w:val="20"/>
          <w:szCs w:val="20"/>
        </w:rPr>
        <w:t xml:space="preserve">) per i quali sono state emanate </w:t>
      </w:r>
      <w:r>
        <w:rPr>
          <w:rFonts w:ascii="Verdana" w:hAnsi="Verdana" w:cs="Verdana"/>
          <w:sz w:val="20"/>
          <w:szCs w:val="20"/>
        </w:rPr>
        <w:t>le sentenze di condanna</w:t>
      </w:r>
      <w:r>
        <w:rPr>
          <w:rFonts w:ascii="Verdana" w:hAnsi="Verdana" w:cs="Verdana"/>
          <w:spacing w:val="-2"/>
          <w:sz w:val="20"/>
          <w:szCs w:val="20"/>
        </w:rPr>
        <w:t xml:space="preserve"> di cui alla relativa “SCHEDA AMMINISTRATORI”, l’impresa </w:t>
      </w:r>
      <w:r>
        <w:rPr>
          <w:rFonts w:ascii="Verdana" w:hAnsi="Verdana" w:cs="Verdana"/>
          <w:b/>
          <w:bCs/>
          <w:spacing w:val="-2"/>
          <w:sz w:val="20"/>
          <w:szCs w:val="20"/>
        </w:rPr>
        <w:t>si è completamente ed effettivamente dissociata</w:t>
      </w:r>
      <w:r>
        <w:rPr>
          <w:rFonts w:ascii="Verdana" w:hAnsi="Verdana" w:cs="Verdana"/>
          <w:sz w:val="20"/>
          <w:szCs w:val="20"/>
        </w:rPr>
        <w:t xml:space="preserve"> dalla condotta penalmente sanzionata </w:t>
      </w:r>
      <w:r>
        <w:rPr>
          <w:rFonts w:ascii="Verdana" w:hAnsi="Verdana" w:cs="Verdana"/>
          <w:i/>
          <w:sz w:val="20"/>
          <w:szCs w:val="20"/>
        </w:rPr>
        <w:t>(il dichiarante ha l’onere di allegare documentazione probatoria a dimostrazione della effettiva dissociazione, come ad esempio la delibera di estromissione del soggetto dall'impresa)</w:t>
      </w:r>
      <w:r>
        <w:rPr>
          <w:rFonts w:ascii="Verdana" w:hAnsi="Verdana" w:cs="Verdana"/>
          <w:sz w:val="20"/>
          <w:szCs w:val="20"/>
        </w:rPr>
        <w:t>;</w:t>
      </w:r>
    </w:p>
    <w:p w:rsidR="006C7A28" w:rsidRDefault="006C7A28">
      <w:pPr>
        <w:tabs>
          <w:tab w:val="left" w:pos="226"/>
          <w:tab w:val="left" w:pos="802"/>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 w:val="left" w:pos="9586"/>
          <w:tab w:val="left" w:pos="10306"/>
          <w:tab w:val="left" w:pos="11026"/>
          <w:tab w:val="left" w:pos="11746"/>
          <w:tab w:val="left" w:pos="12466"/>
          <w:tab w:val="left" w:pos="13186"/>
          <w:tab w:val="left" w:pos="13906"/>
          <w:tab w:val="left" w:pos="14626"/>
          <w:tab w:val="left" w:pos="15346"/>
          <w:tab w:val="left" w:pos="16066"/>
          <w:tab w:val="left" w:pos="16786"/>
          <w:tab w:val="left" w:pos="17506"/>
          <w:tab w:val="left" w:pos="18226"/>
          <w:tab w:val="left" w:pos="18946"/>
          <w:tab w:val="left" w:pos="19666"/>
          <w:tab w:val="left" w:pos="20386"/>
          <w:tab w:val="left" w:pos="21106"/>
          <w:tab w:val="left" w:pos="21826"/>
          <w:tab w:val="left" w:pos="22546"/>
          <w:tab w:val="left" w:pos="23266"/>
          <w:tab w:val="left" w:pos="23986"/>
          <w:tab w:val="left" w:pos="24706"/>
          <w:tab w:val="left" w:pos="25426"/>
          <w:tab w:val="left" w:pos="26146"/>
          <w:tab w:val="left" w:pos="26866"/>
        </w:tabs>
        <w:ind w:left="113"/>
        <w:jc w:val="both"/>
        <w:rPr>
          <w:rFonts w:ascii="Verdana" w:hAnsi="Verdana" w:cs="Verdana"/>
          <w:sz w:val="20"/>
          <w:szCs w:val="20"/>
        </w:rPr>
      </w:pPr>
    </w:p>
    <w:p w:rsidR="006C7A28" w:rsidRDefault="006C7A28">
      <w:pPr>
        <w:numPr>
          <w:ilvl w:val="0"/>
          <w:numId w:val="9"/>
        </w:numPr>
        <w:jc w:val="both"/>
      </w:pPr>
      <w:proofErr w:type="gramStart"/>
      <w:r>
        <w:rPr>
          <w:rFonts w:ascii="Verdana" w:hAnsi="Verdana" w:cs="Verdana"/>
          <w:b/>
          <w:spacing w:val="-2"/>
          <w:sz w:val="20"/>
          <w:szCs w:val="20"/>
        </w:rPr>
        <w:t>che</w:t>
      </w:r>
      <w:proofErr w:type="gramEnd"/>
      <w:r>
        <w:rPr>
          <w:rFonts w:ascii="Verdana" w:hAnsi="Verdana" w:cs="Verdana"/>
          <w:b/>
          <w:spacing w:val="-2"/>
          <w:sz w:val="20"/>
          <w:szCs w:val="20"/>
        </w:rPr>
        <w:t xml:space="preserve"> la ditta</w:t>
      </w:r>
    </w:p>
    <w:p w:rsidR="006C7A28" w:rsidRDefault="006C7A28">
      <w:pPr>
        <w:pStyle w:val="Rientrocorpodeltesto31"/>
        <w:pBdr>
          <w:top w:val="single" w:sz="4" w:space="1" w:color="000000"/>
          <w:left w:val="single" w:sz="4" w:space="4" w:color="000000"/>
          <w:bottom w:val="single" w:sz="4" w:space="1" w:color="000000"/>
          <w:right w:val="single" w:sz="4" w:space="4" w:color="000000"/>
        </w:pBdr>
        <w:ind w:left="850" w:hanging="340"/>
      </w:pPr>
      <w:r>
        <w:rPr>
          <w:rFonts w:ascii="Wingdings" w:eastAsia="Wingdings" w:hAnsi="Wingdings" w:cs="Wingdings"/>
          <w:b/>
          <w:bCs/>
          <w:sz w:val="20"/>
        </w:rPr>
        <w:t></w:t>
      </w:r>
      <w:r>
        <w:rPr>
          <w:rFonts w:ascii="Verdana" w:hAnsi="Verdana" w:cs="Verdana"/>
          <w:sz w:val="20"/>
        </w:rPr>
        <w:tab/>
        <w:t xml:space="preserve"> </w:t>
      </w:r>
      <w:proofErr w:type="gramStart"/>
      <w:r>
        <w:rPr>
          <w:rFonts w:ascii="Verdana" w:hAnsi="Verdana" w:cs="Verdana"/>
          <w:sz w:val="20"/>
        </w:rPr>
        <w:t>non</w:t>
      </w:r>
      <w:proofErr w:type="gramEnd"/>
      <w:r>
        <w:rPr>
          <w:rFonts w:ascii="Verdana" w:hAnsi="Verdana" w:cs="Verdana"/>
          <w:sz w:val="20"/>
        </w:rPr>
        <w:t xml:space="preserve"> è assoggettabile agli obblighi di assunzioni obbligatorie di cui alla legge 68/99;</w:t>
      </w:r>
    </w:p>
    <w:p w:rsidR="006C7A28" w:rsidRDefault="006C7A28">
      <w:pPr>
        <w:pStyle w:val="Rientrocorpodeltesto31"/>
        <w:pBdr>
          <w:top w:val="single" w:sz="4" w:space="1" w:color="000000"/>
          <w:left w:val="single" w:sz="4" w:space="4" w:color="000000"/>
          <w:bottom w:val="single" w:sz="4" w:space="1" w:color="000000"/>
          <w:right w:val="single" w:sz="4" w:space="4" w:color="000000"/>
        </w:pBdr>
        <w:ind w:left="850" w:hanging="340"/>
      </w:pPr>
      <w:r>
        <w:rPr>
          <w:rFonts w:ascii="Wingdings" w:eastAsia="Wingdings" w:hAnsi="Wingdings" w:cs="Wingdings"/>
          <w:b/>
          <w:bCs/>
          <w:sz w:val="20"/>
        </w:rPr>
        <w:t></w:t>
      </w:r>
      <w:r>
        <w:rPr>
          <w:rFonts w:ascii="Verdana" w:hAnsi="Verdana" w:cs="Verdana"/>
          <w:sz w:val="20"/>
        </w:rPr>
        <w:tab/>
        <w:t xml:space="preserve"> </w:t>
      </w:r>
      <w:proofErr w:type="gramStart"/>
      <w:r>
        <w:rPr>
          <w:rFonts w:ascii="Verdana" w:hAnsi="Verdana" w:cs="Verdana"/>
          <w:sz w:val="20"/>
        </w:rPr>
        <w:t>è</w:t>
      </w:r>
      <w:proofErr w:type="gramEnd"/>
      <w:r>
        <w:rPr>
          <w:rFonts w:ascii="Verdana" w:hAnsi="Verdana" w:cs="Verdana"/>
          <w:sz w:val="20"/>
        </w:rPr>
        <w:t xml:space="preserve"> in regola con le norme che disciplinano il diritto al lavoro dei disabili ai sensi dell’art. 17 della legge n. 68/99;</w:t>
      </w:r>
    </w:p>
    <w:p w:rsidR="006C7A28" w:rsidRDefault="006C7A28">
      <w:pPr>
        <w:jc w:val="right"/>
      </w:pPr>
      <w:r>
        <w:rPr>
          <w:rFonts w:ascii="Verdana" w:hAnsi="Verdana" w:cs="Verdana"/>
          <w:i/>
          <w:spacing w:val="-2"/>
          <w:sz w:val="20"/>
          <w:szCs w:val="20"/>
        </w:rPr>
        <w:t>(</w:t>
      </w:r>
      <w:proofErr w:type="gramStart"/>
      <w:r>
        <w:rPr>
          <w:rFonts w:ascii="Verdana" w:hAnsi="Verdana" w:cs="Verdana"/>
          <w:i/>
          <w:spacing w:val="-2"/>
          <w:sz w:val="20"/>
          <w:szCs w:val="20"/>
        </w:rPr>
        <w:t>barrare</w:t>
      </w:r>
      <w:proofErr w:type="gramEnd"/>
      <w:r>
        <w:rPr>
          <w:rFonts w:ascii="Verdana" w:hAnsi="Verdana" w:cs="Verdana"/>
          <w:i/>
          <w:spacing w:val="-2"/>
          <w:sz w:val="20"/>
          <w:szCs w:val="20"/>
        </w:rPr>
        <w:t xml:space="preserve"> la casella interessata)</w:t>
      </w:r>
      <w:r>
        <w:rPr>
          <w:rFonts w:ascii="Verdana" w:hAnsi="Verdana" w:cs="Verdana"/>
          <w:b/>
          <w:spacing w:val="-2"/>
          <w:sz w:val="20"/>
          <w:szCs w:val="20"/>
        </w:rPr>
        <w:t xml:space="preserve"> </w:t>
      </w:r>
    </w:p>
    <w:p w:rsidR="006C7A28" w:rsidRDefault="006C7A28">
      <w:pPr>
        <w:pStyle w:val="Corpotesto"/>
        <w:numPr>
          <w:ilvl w:val="0"/>
          <w:numId w:val="9"/>
        </w:numPr>
        <w:tabs>
          <w:tab w:val="clear" w:pos="340"/>
          <w:tab w:val="left" w:pos="360"/>
        </w:tabs>
      </w:pPr>
      <w:proofErr w:type="gramStart"/>
      <w:r>
        <w:rPr>
          <w:rFonts w:ascii="Verdana" w:hAnsi="Verdana" w:cs="Verdana"/>
          <w:b/>
          <w:spacing w:val="-2"/>
          <w:sz w:val="20"/>
          <w:szCs w:val="20"/>
        </w:rPr>
        <w:t>che</w:t>
      </w:r>
      <w:proofErr w:type="gramEnd"/>
      <w:r>
        <w:rPr>
          <w:rFonts w:ascii="Verdana" w:hAnsi="Verdana" w:cs="Verdana"/>
          <w:b/>
          <w:spacing w:val="-2"/>
          <w:sz w:val="20"/>
          <w:szCs w:val="20"/>
        </w:rPr>
        <w:t xml:space="preserve"> la ditta</w:t>
      </w:r>
      <w:r>
        <w:rPr>
          <w:rFonts w:ascii="Verdana" w:hAnsi="Verdana" w:cs="Verdana"/>
          <w:b/>
          <w:bCs/>
          <w:sz w:val="20"/>
          <w:szCs w:val="20"/>
        </w:rPr>
        <w:t>:</w:t>
      </w:r>
    </w:p>
    <w:p w:rsidR="006C7A28" w:rsidRDefault="006C7A28">
      <w:pPr>
        <w:pStyle w:val="Rientrocorpodeltesto31"/>
        <w:pBdr>
          <w:top w:val="single" w:sz="4" w:space="1" w:color="000000"/>
          <w:left w:val="single" w:sz="4" w:space="4" w:color="000000"/>
          <w:bottom w:val="single" w:sz="4" w:space="1" w:color="000000"/>
          <w:right w:val="single" w:sz="4" w:space="4" w:color="000000"/>
        </w:pBdr>
        <w:ind w:left="850" w:hanging="340"/>
      </w:pPr>
      <w:r w:rsidRPr="005F2C82">
        <w:rPr>
          <w:rFonts w:ascii="Wingdings" w:eastAsia="Wingdings" w:hAnsi="Wingdings" w:cs="Wingdings"/>
          <w:b/>
          <w:bCs/>
          <w:sz w:val="20"/>
          <w14:shadow w14:blurRad="50800" w14:dist="38100" w14:dir="2700000" w14:sx="100000" w14:sy="100000" w14:kx="0" w14:ky="0" w14:algn="tl">
            <w14:srgbClr w14:val="000000">
              <w14:alpha w14:val="60000"/>
            </w14:srgbClr>
          </w14:shadow>
        </w:rPr>
        <w:t></w:t>
      </w:r>
      <w:r>
        <w:rPr>
          <w:rFonts w:ascii="Verdana" w:eastAsia="Verdana" w:hAnsi="Verdana" w:cs="Verdana"/>
          <w:b/>
          <w:sz w:val="20"/>
        </w:rPr>
        <w:t xml:space="preserve"> </w:t>
      </w:r>
      <w:proofErr w:type="gramStart"/>
      <w:r>
        <w:rPr>
          <w:rFonts w:ascii="Verdana" w:hAnsi="Verdana" w:cs="Verdana"/>
          <w:bCs/>
          <w:sz w:val="20"/>
        </w:rPr>
        <w:t>non</w:t>
      </w:r>
      <w:proofErr w:type="gramEnd"/>
      <w:r>
        <w:rPr>
          <w:rFonts w:ascii="Verdana" w:hAnsi="Verdana" w:cs="Verdana"/>
          <w:bCs/>
          <w:sz w:val="20"/>
        </w:rPr>
        <w:t xml:space="preserve"> si è avvalsa di piani individuali di emersione di cui alla legge n. 383/2001;</w:t>
      </w:r>
    </w:p>
    <w:p w:rsidR="006C7A28" w:rsidRDefault="006C7A28">
      <w:pPr>
        <w:pStyle w:val="Rientrocorpodeltesto31"/>
        <w:pBdr>
          <w:top w:val="single" w:sz="4" w:space="1" w:color="000000"/>
          <w:left w:val="single" w:sz="4" w:space="4" w:color="000000"/>
          <w:bottom w:val="single" w:sz="4" w:space="1" w:color="000000"/>
          <w:right w:val="single" w:sz="4" w:space="4" w:color="000000"/>
        </w:pBdr>
        <w:ind w:left="850" w:hanging="340"/>
      </w:pPr>
      <w:r>
        <w:rPr>
          <w:rFonts w:ascii="Wingdings" w:eastAsia="Wingdings" w:hAnsi="Wingdings" w:cs="Wingdings"/>
          <w:b/>
          <w:bCs/>
          <w:sz w:val="20"/>
        </w:rPr>
        <w:t></w:t>
      </w:r>
      <w:r w:rsidR="002D4619">
        <w:rPr>
          <w:rFonts w:ascii="Wingdings" w:eastAsia="Wingdings" w:hAnsi="Wingdings" w:cs="Wingdings"/>
          <w:b/>
          <w:bCs/>
          <w:sz w:val="20"/>
        </w:rPr>
        <w:t></w:t>
      </w:r>
      <w:proofErr w:type="gramStart"/>
      <w:r>
        <w:rPr>
          <w:rFonts w:ascii="Verdana" w:hAnsi="Verdana" w:cs="Verdana"/>
          <w:bCs/>
          <w:sz w:val="20"/>
        </w:rPr>
        <w:t>si</w:t>
      </w:r>
      <w:proofErr w:type="gramEnd"/>
      <w:r>
        <w:rPr>
          <w:rFonts w:ascii="Verdana" w:hAnsi="Verdana" w:cs="Verdana"/>
          <w:bCs/>
          <w:sz w:val="20"/>
        </w:rPr>
        <w:t xml:space="preserve"> è avvalsa</w:t>
      </w:r>
      <w:r>
        <w:rPr>
          <w:rFonts w:ascii="Verdana" w:hAnsi="Verdana" w:cs="Verdana"/>
          <w:sz w:val="20"/>
        </w:rPr>
        <w:t xml:space="preserve"> di piani individuali di emersione di cui alla legge n. 383/2001, ma che il periodo di emersione si è concluso;</w:t>
      </w:r>
    </w:p>
    <w:p w:rsidR="006C7A28" w:rsidRDefault="006C7A28">
      <w:pPr>
        <w:ind w:left="113"/>
        <w:jc w:val="right"/>
      </w:pPr>
      <w:r>
        <w:rPr>
          <w:rFonts w:ascii="Verdana" w:hAnsi="Verdana" w:cs="Verdana"/>
          <w:i/>
          <w:sz w:val="20"/>
          <w:szCs w:val="20"/>
        </w:rPr>
        <w:t>(</w:t>
      </w:r>
      <w:proofErr w:type="gramStart"/>
      <w:r>
        <w:rPr>
          <w:rFonts w:ascii="Verdana" w:hAnsi="Verdana" w:cs="Verdana"/>
          <w:i/>
          <w:sz w:val="20"/>
          <w:szCs w:val="20"/>
        </w:rPr>
        <w:t>barrare</w:t>
      </w:r>
      <w:proofErr w:type="gramEnd"/>
      <w:r>
        <w:rPr>
          <w:rFonts w:ascii="Verdana" w:hAnsi="Verdana" w:cs="Verdana"/>
          <w:i/>
          <w:sz w:val="20"/>
          <w:szCs w:val="20"/>
        </w:rPr>
        <w:t xml:space="preserve"> la casella interessata)</w:t>
      </w:r>
    </w:p>
    <w:p w:rsidR="006C7A28" w:rsidRDefault="006C7A28">
      <w:pPr>
        <w:pStyle w:val="Default"/>
        <w:jc w:val="both"/>
        <w:rPr>
          <w:rFonts w:ascii="Verdana" w:hAnsi="Verdana" w:cs="Verdana"/>
          <w:i/>
          <w:sz w:val="20"/>
          <w:szCs w:val="20"/>
        </w:rPr>
      </w:pPr>
    </w:p>
    <w:p w:rsidR="006C7A28" w:rsidRDefault="00573501" w:rsidP="00EC752C">
      <w:pPr>
        <w:pStyle w:val="Default"/>
        <w:spacing w:after="120"/>
        <w:jc w:val="both"/>
      </w:pPr>
      <w:r>
        <w:rPr>
          <w:rFonts w:ascii="Verdana" w:hAnsi="Verdana" w:cs="Verdana"/>
          <w:b/>
          <w:bCs/>
          <w:sz w:val="20"/>
          <w:szCs w:val="20"/>
        </w:rPr>
        <w:t>l</w:t>
      </w:r>
      <w:r w:rsidR="006C7A28">
        <w:rPr>
          <w:rFonts w:ascii="Verdana" w:hAnsi="Verdana" w:cs="Verdana"/>
          <w:b/>
          <w:bCs/>
          <w:sz w:val="20"/>
          <w:szCs w:val="20"/>
        </w:rPr>
        <w:t xml:space="preserve">) </w:t>
      </w:r>
      <w:r w:rsidR="006C7A28">
        <w:rPr>
          <w:rFonts w:ascii="Verdana" w:hAnsi="Verdana" w:cs="Verdana"/>
          <w:sz w:val="20"/>
          <w:szCs w:val="20"/>
        </w:rPr>
        <w:t xml:space="preserve">di </w:t>
      </w:r>
      <w:r w:rsidR="006C7A28">
        <w:rPr>
          <w:rFonts w:ascii="Verdana" w:hAnsi="Verdana" w:cs="Verdana"/>
          <w:b/>
          <w:bCs/>
          <w:sz w:val="20"/>
          <w:szCs w:val="20"/>
        </w:rPr>
        <w:t>accettare</w:t>
      </w:r>
      <w:r w:rsidR="006C7A28">
        <w:rPr>
          <w:rFonts w:ascii="Verdana" w:hAnsi="Verdana" w:cs="Verdana"/>
          <w:sz w:val="20"/>
          <w:szCs w:val="20"/>
        </w:rPr>
        <w:t xml:space="preserve">, senza condizione o riserva alcuna, tutte le norme e disposizioni contenute nella documentazione di gara (in particolare </w:t>
      </w:r>
      <w:r w:rsidR="002D4619">
        <w:rPr>
          <w:rFonts w:ascii="Verdana" w:hAnsi="Verdana" w:cs="Verdana"/>
          <w:sz w:val="20"/>
          <w:szCs w:val="20"/>
        </w:rPr>
        <w:t>nel disciplinare di gara</w:t>
      </w:r>
      <w:r>
        <w:rPr>
          <w:rFonts w:ascii="Verdana" w:hAnsi="Verdana" w:cs="Verdana"/>
          <w:sz w:val="20"/>
          <w:szCs w:val="20"/>
        </w:rPr>
        <w:t xml:space="preserve"> e</w:t>
      </w:r>
      <w:r w:rsidR="008E15D9">
        <w:rPr>
          <w:rFonts w:ascii="Verdana" w:hAnsi="Verdana" w:cs="Verdana"/>
          <w:sz w:val="20"/>
          <w:szCs w:val="20"/>
        </w:rPr>
        <w:t xml:space="preserve"> </w:t>
      </w:r>
      <w:r w:rsidR="006C7A28">
        <w:rPr>
          <w:rFonts w:ascii="Verdana" w:hAnsi="Verdana" w:cs="Verdana"/>
          <w:sz w:val="20"/>
          <w:szCs w:val="20"/>
        </w:rPr>
        <w:t xml:space="preserve">nel Capitolato speciale); </w:t>
      </w:r>
    </w:p>
    <w:p w:rsidR="00B15D70" w:rsidRPr="000E1F6A" w:rsidRDefault="00573501" w:rsidP="00EC752C">
      <w:pPr>
        <w:pStyle w:val="Testonormale1"/>
        <w:spacing w:after="120"/>
        <w:jc w:val="both"/>
        <w:rPr>
          <w:rFonts w:ascii="Verdana" w:eastAsia="MS Mincho" w:hAnsi="Verdana" w:cs="Arial"/>
        </w:rPr>
      </w:pPr>
      <w:r>
        <w:rPr>
          <w:rFonts w:ascii="Verdana" w:hAnsi="Verdana" w:cs="Verdana"/>
          <w:b/>
          <w:bCs/>
        </w:rPr>
        <w:t>m</w:t>
      </w:r>
      <w:r w:rsidR="006C7A28">
        <w:rPr>
          <w:rFonts w:ascii="Verdana" w:hAnsi="Verdana" w:cs="Verdana"/>
          <w:b/>
          <w:bCs/>
        </w:rPr>
        <w:t xml:space="preserve">) </w:t>
      </w:r>
      <w:r w:rsidR="00B15D70" w:rsidRPr="000E1F6A">
        <w:rPr>
          <w:rFonts w:ascii="Verdana" w:eastAsia="MS Mincho" w:hAnsi="Verdana" w:cs="Arial"/>
        </w:rPr>
        <w:t xml:space="preserve">di </w:t>
      </w:r>
      <w:r w:rsidR="00CA31CD" w:rsidRPr="00CA31CD">
        <w:rPr>
          <w:rFonts w:ascii="Verdana" w:eastAsia="MS Mincho" w:hAnsi="Verdana" w:cs="Arial"/>
          <w:b/>
        </w:rPr>
        <w:t xml:space="preserve">essere a </w:t>
      </w:r>
      <w:r w:rsidR="00CA31CD" w:rsidRPr="00CA31CD">
        <w:rPr>
          <w:rFonts w:ascii="Verdana" w:hAnsi="Verdana" w:cs="Verdana"/>
          <w:b/>
        </w:rPr>
        <w:t>conoscenza</w:t>
      </w:r>
      <w:r w:rsidR="00CA31CD">
        <w:rPr>
          <w:rFonts w:ascii="Verdana" w:hAnsi="Verdana" w:cs="Verdana"/>
        </w:rPr>
        <w:t xml:space="preserve">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sulla determinazione della propria offerta e di giudicare, pertanto, remunerativa l’offerta economica presentata</w:t>
      </w:r>
      <w:r w:rsidR="00B15D70" w:rsidRPr="000E1F6A">
        <w:rPr>
          <w:rFonts w:ascii="Verdana" w:eastAsia="MS Mincho" w:hAnsi="Verdana" w:cs="Arial"/>
        </w:rPr>
        <w:t>;</w:t>
      </w:r>
    </w:p>
    <w:p w:rsidR="006C7A28" w:rsidRDefault="00951EB0" w:rsidP="00EC752C">
      <w:pPr>
        <w:pStyle w:val="Default"/>
        <w:spacing w:after="120"/>
        <w:jc w:val="both"/>
        <w:rPr>
          <w:rFonts w:ascii="Verdana" w:hAnsi="Verdana"/>
          <w:sz w:val="20"/>
          <w:szCs w:val="20"/>
        </w:rPr>
      </w:pPr>
      <w:r>
        <w:rPr>
          <w:rFonts w:ascii="Verdana" w:hAnsi="Verdana"/>
          <w:b/>
          <w:sz w:val="20"/>
          <w:szCs w:val="20"/>
        </w:rPr>
        <w:t>n</w:t>
      </w:r>
      <w:r w:rsidR="00A254DF" w:rsidRPr="00A254DF">
        <w:rPr>
          <w:rFonts w:ascii="Verdana" w:hAnsi="Verdana"/>
          <w:b/>
          <w:sz w:val="20"/>
          <w:szCs w:val="20"/>
        </w:rPr>
        <w:t xml:space="preserve">) </w:t>
      </w:r>
      <w:r w:rsidR="006C7A28" w:rsidRPr="00A254DF">
        <w:rPr>
          <w:rFonts w:ascii="Verdana" w:hAnsi="Verdana"/>
          <w:sz w:val="20"/>
          <w:szCs w:val="20"/>
          <w:highlight w:val="white"/>
        </w:rPr>
        <w:t xml:space="preserve">di </w:t>
      </w:r>
      <w:r w:rsidR="006C7A28" w:rsidRPr="00A254DF">
        <w:rPr>
          <w:rFonts w:ascii="Verdana" w:hAnsi="Verdana"/>
          <w:b/>
          <w:bCs/>
          <w:sz w:val="20"/>
          <w:szCs w:val="20"/>
          <w:highlight w:val="white"/>
        </w:rPr>
        <w:t>aver tenuto conto</w:t>
      </w:r>
      <w:r w:rsidR="006C7A28" w:rsidRPr="00A254DF">
        <w:rPr>
          <w:rFonts w:ascii="Verdana" w:hAnsi="Verdana"/>
          <w:sz w:val="20"/>
          <w:szCs w:val="20"/>
          <w:highlight w:val="white"/>
        </w:rPr>
        <w:t>, nella formulazione dell’offerta, delle eventuali maggiorazioni dei prezzi dovute a variazioni di mercato e di non sollevare alcuna eccezione o pretesa nei confronti della stazione appaltante;</w:t>
      </w:r>
    </w:p>
    <w:p w:rsidR="006C7A28" w:rsidRDefault="00951EB0" w:rsidP="00EC752C">
      <w:pPr>
        <w:spacing w:after="120"/>
        <w:jc w:val="both"/>
      </w:pPr>
      <w:r>
        <w:rPr>
          <w:rFonts w:ascii="Verdana" w:hAnsi="Verdana" w:cs="Verdana"/>
          <w:b/>
          <w:spacing w:val="-2"/>
          <w:sz w:val="20"/>
          <w:szCs w:val="20"/>
          <w:highlight w:val="white"/>
        </w:rPr>
        <w:t>o</w:t>
      </w:r>
      <w:r w:rsidR="00420C0A" w:rsidRPr="00420C0A">
        <w:rPr>
          <w:rFonts w:ascii="Verdana" w:hAnsi="Verdana" w:cs="Verdana"/>
          <w:b/>
          <w:spacing w:val="-2"/>
          <w:sz w:val="20"/>
          <w:szCs w:val="20"/>
          <w:highlight w:val="white"/>
        </w:rPr>
        <w:t>)</w:t>
      </w:r>
      <w:r w:rsidR="00420C0A">
        <w:rPr>
          <w:rFonts w:ascii="Verdana" w:hAnsi="Verdana" w:cs="Verdana"/>
          <w:spacing w:val="-2"/>
          <w:sz w:val="20"/>
          <w:szCs w:val="20"/>
          <w:highlight w:val="white"/>
        </w:rPr>
        <w:t xml:space="preserve"> </w:t>
      </w:r>
      <w:r w:rsidR="006C7A28">
        <w:rPr>
          <w:rFonts w:ascii="Verdana" w:hAnsi="Verdana" w:cs="Verdana"/>
          <w:spacing w:val="-2"/>
          <w:sz w:val="20"/>
          <w:szCs w:val="20"/>
          <w:highlight w:val="white"/>
        </w:rPr>
        <w:t>di aver formulato l’offerta tenendo conto degli oneri previsti per i piani di sicurezza;</w:t>
      </w:r>
    </w:p>
    <w:p w:rsidR="006C7A28" w:rsidRDefault="00951EB0" w:rsidP="00EC752C">
      <w:pPr>
        <w:spacing w:after="120"/>
        <w:jc w:val="both"/>
      </w:pPr>
      <w:r>
        <w:rPr>
          <w:rFonts w:ascii="Verdana" w:hAnsi="Verdana" w:cs="Verdana"/>
          <w:b/>
          <w:sz w:val="20"/>
          <w:szCs w:val="20"/>
          <w:highlight w:val="white"/>
        </w:rPr>
        <w:t>q</w:t>
      </w:r>
      <w:r w:rsidR="00420C0A" w:rsidRPr="00420C0A">
        <w:rPr>
          <w:rFonts w:ascii="Verdana" w:hAnsi="Verdana" w:cs="Verdana"/>
          <w:b/>
          <w:sz w:val="20"/>
          <w:szCs w:val="20"/>
          <w:highlight w:val="white"/>
        </w:rPr>
        <w:t>)</w:t>
      </w:r>
      <w:r w:rsidR="00420C0A">
        <w:rPr>
          <w:rFonts w:ascii="Verdana" w:hAnsi="Verdana" w:cs="Verdana"/>
          <w:sz w:val="20"/>
          <w:szCs w:val="20"/>
          <w:highlight w:val="white"/>
        </w:rPr>
        <w:t xml:space="preserve"> </w:t>
      </w:r>
      <w:r w:rsidR="006C7A28">
        <w:rPr>
          <w:rFonts w:ascii="Verdana" w:hAnsi="Verdana" w:cs="Verdana"/>
          <w:sz w:val="20"/>
          <w:szCs w:val="20"/>
          <w:highlight w:val="white"/>
        </w:rPr>
        <w:t>di</w:t>
      </w:r>
      <w:r w:rsidR="006C7A28">
        <w:rPr>
          <w:rFonts w:ascii="Verdana" w:hAnsi="Verdana" w:cs="Verdana"/>
          <w:b/>
          <w:sz w:val="20"/>
          <w:szCs w:val="20"/>
          <w:highlight w:val="white"/>
        </w:rPr>
        <w:t xml:space="preserve"> impegnarsi</w:t>
      </w:r>
      <w:r w:rsidR="006C7A28">
        <w:rPr>
          <w:rFonts w:ascii="Verdana" w:hAnsi="Verdana" w:cs="Verdana"/>
          <w:sz w:val="20"/>
          <w:szCs w:val="20"/>
          <w:highlight w:val="white"/>
        </w:rPr>
        <w:t xml:space="preserve"> a mantenere valida e vincolante l’offerta per almeno 180 (centottanta) giorni, a </w:t>
      </w:r>
      <w:r w:rsidR="006C7A28">
        <w:rPr>
          <w:rFonts w:ascii="Verdana" w:hAnsi="Verdana" w:cs="Verdana"/>
          <w:bCs/>
          <w:sz w:val="20"/>
          <w:szCs w:val="20"/>
          <w:highlight w:val="white"/>
        </w:rPr>
        <w:t>decorrere</w:t>
      </w:r>
      <w:r w:rsidR="006C7A28">
        <w:rPr>
          <w:rFonts w:ascii="Verdana" w:hAnsi="Verdana" w:cs="Verdana"/>
          <w:sz w:val="20"/>
          <w:szCs w:val="20"/>
          <w:highlight w:val="white"/>
        </w:rPr>
        <w:t xml:space="preserve"> dalla data della gara d’appalto;</w:t>
      </w:r>
    </w:p>
    <w:p w:rsidR="006C7A28" w:rsidRDefault="008A578B" w:rsidP="00EC752C">
      <w:pPr>
        <w:spacing w:after="120"/>
        <w:jc w:val="both"/>
      </w:pPr>
      <w:r>
        <w:rPr>
          <w:rFonts w:ascii="Verdana" w:hAnsi="Verdana" w:cs="Verdana"/>
          <w:b/>
          <w:sz w:val="20"/>
          <w:szCs w:val="20"/>
          <w:highlight w:val="white"/>
        </w:rPr>
        <w:t>p</w:t>
      </w:r>
      <w:r w:rsidR="00420C0A" w:rsidRPr="00420C0A">
        <w:rPr>
          <w:rFonts w:ascii="Verdana" w:hAnsi="Verdana" w:cs="Verdana"/>
          <w:b/>
          <w:sz w:val="20"/>
          <w:szCs w:val="20"/>
          <w:highlight w:val="white"/>
        </w:rPr>
        <w:t>)</w:t>
      </w:r>
      <w:r w:rsidR="00420C0A">
        <w:rPr>
          <w:rFonts w:ascii="Verdana" w:hAnsi="Verdana" w:cs="Verdana"/>
          <w:sz w:val="20"/>
          <w:szCs w:val="20"/>
          <w:highlight w:val="white"/>
        </w:rPr>
        <w:t xml:space="preserve"> </w:t>
      </w:r>
      <w:r w:rsidR="006C7A28">
        <w:rPr>
          <w:rFonts w:ascii="Verdana" w:hAnsi="Verdana" w:cs="Verdana"/>
          <w:sz w:val="20"/>
          <w:szCs w:val="20"/>
          <w:highlight w:val="white"/>
        </w:rPr>
        <w:t xml:space="preserve">di </w:t>
      </w:r>
      <w:r w:rsidR="006C7A28" w:rsidRPr="00260791">
        <w:rPr>
          <w:rFonts w:ascii="Verdana" w:hAnsi="Verdana" w:cs="Verdana"/>
          <w:b/>
          <w:sz w:val="20"/>
          <w:szCs w:val="20"/>
          <w:highlight w:val="white"/>
        </w:rPr>
        <w:t>impegnarsi</w:t>
      </w:r>
      <w:r w:rsidR="006C7A28">
        <w:rPr>
          <w:rFonts w:ascii="Verdana" w:hAnsi="Verdana" w:cs="Verdana"/>
          <w:sz w:val="20"/>
          <w:szCs w:val="20"/>
          <w:highlight w:val="white"/>
        </w:rPr>
        <w:t>, in caso di aggiudicazione, ai sensi dell’art. 103 del D.lgs 50/2016</w:t>
      </w:r>
      <w:r w:rsidR="002D4619">
        <w:rPr>
          <w:rFonts w:ascii="Verdana" w:hAnsi="Verdana" w:cs="Verdana"/>
          <w:sz w:val="20"/>
          <w:szCs w:val="20"/>
          <w:highlight w:val="white"/>
        </w:rPr>
        <w:t xml:space="preserve"> e </w:t>
      </w:r>
      <w:proofErr w:type="gramStart"/>
      <w:r w:rsidR="002D4619">
        <w:rPr>
          <w:rFonts w:ascii="Verdana" w:hAnsi="Verdana" w:cs="Verdana"/>
          <w:sz w:val="20"/>
          <w:szCs w:val="20"/>
          <w:highlight w:val="white"/>
        </w:rPr>
        <w:t>ss.mm.</w:t>
      </w:r>
      <w:r w:rsidR="006C7A28">
        <w:rPr>
          <w:rFonts w:ascii="Verdana" w:hAnsi="Verdana" w:cs="Verdana"/>
          <w:sz w:val="20"/>
          <w:szCs w:val="20"/>
          <w:highlight w:val="white"/>
        </w:rPr>
        <w:t>,</w:t>
      </w:r>
      <w:proofErr w:type="gramEnd"/>
      <w:r w:rsidR="006C7A28">
        <w:rPr>
          <w:rFonts w:ascii="Verdana" w:hAnsi="Verdana" w:cs="Verdana"/>
          <w:sz w:val="20"/>
          <w:szCs w:val="20"/>
          <w:highlight w:val="white"/>
        </w:rPr>
        <w:t xml:space="preserve"> a costituire direttamente la garanzia fideiussoria per l’esecuzione del contratto, di cui all’articolo 93 commi 2 e 3;</w:t>
      </w:r>
    </w:p>
    <w:p w:rsidR="006C7A28" w:rsidRDefault="008A578B" w:rsidP="00EC752C">
      <w:pPr>
        <w:spacing w:after="120"/>
        <w:jc w:val="both"/>
      </w:pPr>
      <w:r>
        <w:rPr>
          <w:rFonts w:ascii="Verdana" w:hAnsi="Verdana" w:cs="Verdana"/>
          <w:b/>
          <w:sz w:val="20"/>
          <w:szCs w:val="20"/>
          <w:highlight w:val="white"/>
        </w:rPr>
        <w:t>q</w:t>
      </w:r>
      <w:r w:rsidR="00420C0A" w:rsidRPr="00420C0A">
        <w:rPr>
          <w:rFonts w:ascii="Verdana" w:hAnsi="Verdana" w:cs="Verdana"/>
          <w:b/>
          <w:sz w:val="20"/>
          <w:szCs w:val="20"/>
          <w:highlight w:val="white"/>
        </w:rPr>
        <w:t>)</w:t>
      </w:r>
      <w:r w:rsidR="00420C0A">
        <w:rPr>
          <w:rFonts w:ascii="Verdana" w:hAnsi="Verdana" w:cs="Verdana"/>
          <w:sz w:val="20"/>
          <w:szCs w:val="20"/>
          <w:highlight w:val="white"/>
        </w:rPr>
        <w:t xml:space="preserve"> </w:t>
      </w:r>
      <w:r w:rsidR="006C7A28">
        <w:rPr>
          <w:rFonts w:ascii="Verdana" w:hAnsi="Verdana" w:cs="Verdana"/>
          <w:sz w:val="20"/>
          <w:szCs w:val="20"/>
          <w:highlight w:val="white"/>
        </w:rPr>
        <w:t xml:space="preserve">di </w:t>
      </w:r>
      <w:r w:rsidR="006C7A28">
        <w:rPr>
          <w:rFonts w:ascii="Verdana" w:hAnsi="Verdana" w:cs="Verdana"/>
          <w:b/>
          <w:sz w:val="20"/>
          <w:szCs w:val="20"/>
          <w:highlight w:val="white"/>
        </w:rPr>
        <w:t>applicare</w:t>
      </w:r>
      <w:r w:rsidR="006C7A28">
        <w:rPr>
          <w:rFonts w:ascii="Verdana" w:hAnsi="Verdana" w:cs="Verdana"/>
          <w:sz w:val="20"/>
          <w:szCs w:val="20"/>
          <w:highlight w:val="white"/>
        </w:rPr>
        <w:t xml:space="preserve"> tutte le norme contenute nel contratto collettivo nazionale di lavoro di categoria e nei relativi accordi integrativi, in vigore nel tempo e nella località ove si svolgono i servizi, e di impegnarsi all’osservanza di tutte le norme anzidette anche da parte degli eventuali subappaltatori nei confronti dei loro rispettivi dipendenti;</w:t>
      </w:r>
    </w:p>
    <w:p w:rsidR="006C7A28" w:rsidRDefault="008A578B" w:rsidP="00EC752C">
      <w:pPr>
        <w:spacing w:after="120"/>
        <w:jc w:val="both"/>
      </w:pPr>
      <w:r>
        <w:rPr>
          <w:rFonts w:ascii="Verdana" w:hAnsi="Verdana" w:cs="Verdana"/>
          <w:b/>
          <w:sz w:val="20"/>
          <w:szCs w:val="20"/>
          <w:highlight w:val="white"/>
        </w:rPr>
        <w:t>r</w:t>
      </w:r>
      <w:r w:rsidR="00420C0A" w:rsidRPr="00420C0A">
        <w:rPr>
          <w:rFonts w:ascii="Verdana" w:hAnsi="Verdana" w:cs="Verdana"/>
          <w:b/>
          <w:sz w:val="20"/>
          <w:szCs w:val="20"/>
          <w:highlight w:val="white"/>
        </w:rPr>
        <w:t>)</w:t>
      </w:r>
      <w:r w:rsidR="00420C0A">
        <w:rPr>
          <w:rFonts w:ascii="Verdana" w:hAnsi="Verdana" w:cs="Verdana"/>
          <w:sz w:val="20"/>
          <w:szCs w:val="20"/>
          <w:highlight w:val="white"/>
        </w:rPr>
        <w:t xml:space="preserve"> </w:t>
      </w:r>
      <w:r w:rsidR="006C7A28">
        <w:rPr>
          <w:rFonts w:ascii="Verdana" w:hAnsi="Verdana" w:cs="Verdana"/>
          <w:sz w:val="20"/>
          <w:szCs w:val="20"/>
          <w:highlight w:val="white"/>
        </w:rPr>
        <w:t>in caso di affidamento del servizio di impegnarsi ad assumere tutti gli obblighi di tracciabilità dei flussi finanziari di cui alla L. 136/2010 (art. 3).</w:t>
      </w:r>
    </w:p>
    <w:p w:rsidR="006C7A28" w:rsidRDefault="00721935" w:rsidP="00420C0A">
      <w:pPr>
        <w:jc w:val="both"/>
      </w:pPr>
      <w:r>
        <w:rPr>
          <w:rFonts w:ascii="Verdana" w:hAnsi="Verdana" w:cs="Verdana"/>
          <w:b/>
          <w:sz w:val="20"/>
          <w:szCs w:val="20"/>
          <w:highlight w:val="white"/>
        </w:rPr>
        <w:t>s</w:t>
      </w:r>
      <w:r w:rsidR="00420C0A" w:rsidRPr="00420C0A">
        <w:rPr>
          <w:rFonts w:ascii="Verdana" w:hAnsi="Verdana" w:cs="Verdana"/>
          <w:b/>
          <w:sz w:val="20"/>
          <w:szCs w:val="20"/>
          <w:highlight w:val="white"/>
        </w:rPr>
        <w:t>)</w:t>
      </w:r>
      <w:r w:rsidR="00420C0A">
        <w:rPr>
          <w:rFonts w:ascii="Verdana" w:hAnsi="Verdana" w:cs="Verdana"/>
          <w:sz w:val="20"/>
          <w:szCs w:val="20"/>
          <w:highlight w:val="white"/>
        </w:rPr>
        <w:t xml:space="preserve"> </w:t>
      </w:r>
      <w:r w:rsidR="006C7A28">
        <w:rPr>
          <w:rFonts w:ascii="Verdana" w:hAnsi="Verdana" w:cs="Verdana"/>
          <w:sz w:val="20"/>
          <w:szCs w:val="20"/>
          <w:highlight w:val="white"/>
        </w:rPr>
        <w:t xml:space="preserve">che </w:t>
      </w:r>
      <w:r w:rsidR="006C7A28">
        <w:rPr>
          <w:rFonts w:ascii="Verdana" w:hAnsi="Verdana" w:cs="Verdana"/>
          <w:b/>
          <w:bCs/>
          <w:sz w:val="20"/>
          <w:szCs w:val="20"/>
          <w:highlight w:val="white"/>
        </w:rPr>
        <w:t>l’impresa</w:t>
      </w:r>
      <w:r w:rsidR="006C7A28">
        <w:rPr>
          <w:rFonts w:ascii="Verdana" w:hAnsi="Verdana" w:cs="Verdana"/>
          <w:sz w:val="20"/>
          <w:szCs w:val="20"/>
          <w:highlight w:val="white"/>
        </w:rPr>
        <w:t xml:space="preserve"> </w:t>
      </w:r>
      <w:r w:rsidR="006C7A28">
        <w:rPr>
          <w:rFonts w:ascii="Verdana" w:hAnsi="Verdana" w:cs="Verdana"/>
          <w:color w:val="000000"/>
          <w:sz w:val="20"/>
          <w:szCs w:val="20"/>
          <w:highlight w:val="white"/>
        </w:rPr>
        <w:t>mantiene</w:t>
      </w:r>
      <w:r w:rsidR="006C7A28">
        <w:rPr>
          <w:rFonts w:ascii="Verdana" w:hAnsi="Verdana" w:cs="Verdana"/>
          <w:sz w:val="20"/>
          <w:szCs w:val="20"/>
          <w:highlight w:val="white"/>
        </w:rPr>
        <w:t xml:space="preserve"> le seguenti posizioni previdenziali ed assicurative </w:t>
      </w:r>
      <w:r w:rsidR="006C7A28">
        <w:rPr>
          <w:rFonts w:ascii="Verdana" w:hAnsi="Verdana" w:cs="Verdana"/>
          <w:i/>
          <w:sz w:val="20"/>
          <w:szCs w:val="20"/>
          <w:highlight w:val="white"/>
        </w:rPr>
        <w:t>(nel caso di iscrizione presso più sedi, indicarle tutte)</w:t>
      </w:r>
      <w:r w:rsidR="006C7A28">
        <w:rPr>
          <w:rFonts w:ascii="Verdana" w:hAnsi="Verdana" w:cs="Verdana"/>
          <w:sz w:val="20"/>
          <w:szCs w:val="20"/>
          <w:highlight w:val="white"/>
        </w:rPr>
        <w:t>:</w:t>
      </w:r>
    </w:p>
    <w:p w:rsidR="006C7A28" w:rsidRDefault="006C7A28">
      <w:pPr>
        <w:ind w:left="360"/>
        <w:jc w:val="both"/>
        <w:rPr>
          <w:rFonts w:ascii="Verdana" w:hAnsi="Verdana" w:cs="Verdana"/>
          <w:sz w:val="20"/>
          <w:szCs w:val="20"/>
          <w:highlight w:val="white"/>
        </w:rPr>
      </w:pPr>
    </w:p>
    <w:p w:rsidR="006C7A28" w:rsidRDefault="006C7A28">
      <w:pPr>
        <w:ind w:left="360"/>
        <w:jc w:val="both"/>
      </w:pPr>
      <w:r>
        <w:rPr>
          <w:rFonts w:ascii="Verdana" w:hAnsi="Verdana" w:cs="Verdana"/>
          <w:sz w:val="20"/>
          <w:szCs w:val="20"/>
          <w:highlight w:val="white"/>
        </w:rPr>
        <w:t>INPS: sede di ___________________ matricola n° _____________</w:t>
      </w:r>
    </w:p>
    <w:p w:rsidR="006C7A28" w:rsidRDefault="006C7A28">
      <w:pPr>
        <w:jc w:val="both"/>
        <w:rPr>
          <w:rFonts w:ascii="Verdana" w:hAnsi="Verdana" w:cs="Verdana"/>
          <w:sz w:val="20"/>
          <w:szCs w:val="20"/>
          <w:highlight w:val="white"/>
        </w:rPr>
      </w:pPr>
    </w:p>
    <w:p w:rsidR="006C7A28" w:rsidRDefault="006C7A28">
      <w:pPr>
        <w:ind w:left="360"/>
        <w:jc w:val="both"/>
      </w:pPr>
      <w:r>
        <w:rPr>
          <w:rFonts w:ascii="Verdana" w:hAnsi="Verdana" w:cs="Verdana"/>
          <w:sz w:val="20"/>
          <w:szCs w:val="20"/>
          <w:highlight w:val="white"/>
        </w:rPr>
        <w:t>INAIL: sede di ________________codice cliente n° _____________</w:t>
      </w:r>
    </w:p>
    <w:p w:rsidR="006C7A28" w:rsidRDefault="006C7A28">
      <w:pPr>
        <w:jc w:val="both"/>
        <w:rPr>
          <w:rFonts w:ascii="Verdana" w:hAnsi="Verdana" w:cs="Verdana"/>
          <w:sz w:val="20"/>
          <w:szCs w:val="20"/>
          <w:highlight w:val="white"/>
        </w:rPr>
      </w:pPr>
    </w:p>
    <w:p w:rsidR="006C7A28" w:rsidRDefault="006C7A28">
      <w:pPr>
        <w:ind w:left="360"/>
        <w:jc w:val="both"/>
      </w:pPr>
      <w:proofErr w:type="gramStart"/>
      <w:r>
        <w:rPr>
          <w:rFonts w:ascii="Verdana" w:hAnsi="Verdana" w:cs="Verdana"/>
          <w:sz w:val="20"/>
          <w:szCs w:val="20"/>
          <w:highlight w:val="white"/>
        </w:rPr>
        <w:t>e</w:t>
      </w:r>
      <w:proofErr w:type="gramEnd"/>
      <w:r>
        <w:rPr>
          <w:rFonts w:ascii="Verdana" w:hAnsi="Verdana" w:cs="Verdana"/>
          <w:sz w:val="20"/>
          <w:szCs w:val="20"/>
          <w:highlight w:val="white"/>
        </w:rPr>
        <w:t xml:space="preserve"> che il numero di lavoratori attualmente occupati nell’impresa è ____________________</w:t>
      </w:r>
    </w:p>
    <w:p w:rsidR="006C7A28" w:rsidRDefault="006C7A28">
      <w:pPr>
        <w:pStyle w:val="Normale1"/>
        <w:jc w:val="both"/>
      </w:pPr>
      <w:r>
        <w:rPr>
          <w:rStyle w:val="Carpredefinitoparagrafo0"/>
          <w:rFonts w:ascii="Verdana" w:eastAsia="Verdana" w:hAnsi="Verdana" w:cs="Verdana"/>
          <w:sz w:val="20"/>
          <w:szCs w:val="20"/>
          <w:highlight w:val="white"/>
        </w:rPr>
        <w:t xml:space="preserve">     </w:t>
      </w:r>
      <w:proofErr w:type="gramStart"/>
      <w:r>
        <w:rPr>
          <w:rStyle w:val="Carpredefinitoparagrafo0"/>
          <w:rFonts w:ascii="Verdana" w:hAnsi="Verdana" w:cs="Verdana"/>
          <w:sz w:val="20"/>
          <w:szCs w:val="20"/>
          <w:highlight w:val="white"/>
        </w:rPr>
        <w:t>l’ Agenzia</w:t>
      </w:r>
      <w:proofErr w:type="gramEnd"/>
      <w:r>
        <w:rPr>
          <w:rStyle w:val="Carpredefinitoparagrafo0"/>
          <w:rFonts w:ascii="Verdana" w:hAnsi="Verdana" w:cs="Verdana"/>
          <w:sz w:val="20"/>
          <w:szCs w:val="20"/>
          <w:highlight w:val="white"/>
        </w:rPr>
        <w:t xml:space="preserve"> delle entrate competente per territorio è     ____________ _________</w:t>
      </w:r>
    </w:p>
    <w:p w:rsidR="006C7A28" w:rsidRDefault="006C7A28" w:rsidP="00B00DA6">
      <w:pPr>
        <w:rPr>
          <w:rFonts w:ascii="Verdana" w:hAnsi="Verdana" w:cs="Verdana"/>
          <w:i/>
          <w:sz w:val="20"/>
          <w:szCs w:val="20"/>
          <w:highlight w:val="white"/>
        </w:rPr>
      </w:pPr>
    </w:p>
    <w:p w:rsidR="0064123B" w:rsidRDefault="0064123B" w:rsidP="00420C0A">
      <w:pPr>
        <w:jc w:val="both"/>
      </w:pPr>
    </w:p>
    <w:p w:rsidR="006C7A28" w:rsidRDefault="009F260C" w:rsidP="00EC752C">
      <w:pPr>
        <w:spacing w:after="120"/>
        <w:jc w:val="both"/>
      </w:pPr>
      <w:r>
        <w:rPr>
          <w:rFonts w:ascii="Verdana" w:hAnsi="Verdana" w:cs="Verdana"/>
          <w:b/>
          <w:sz w:val="20"/>
          <w:szCs w:val="20"/>
          <w:highlight w:val="white"/>
        </w:rPr>
        <w:t>t</w:t>
      </w:r>
      <w:r w:rsidR="00E60432" w:rsidRPr="00E60432">
        <w:rPr>
          <w:rFonts w:ascii="Verdana" w:hAnsi="Verdana" w:cs="Verdana"/>
          <w:b/>
          <w:sz w:val="20"/>
          <w:szCs w:val="20"/>
          <w:highlight w:val="white"/>
        </w:rPr>
        <w:t>)</w:t>
      </w:r>
      <w:r w:rsidR="00E60432">
        <w:rPr>
          <w:rFonts w:ascii="Verdana" w:hAnsi="Verdana" w:cs="Verdana"/>
          <w:sz w:val="20"/>
          <w:szCs w:val="20"/>
          <w:highlight w:val="white"/>
        </w:rPr>
        <w:t xml:space="preserve"> </w:t>
      </w:r>
      <w:r w:rsidR="006C7A28">
        <w:rPr>
          <w:rFonts w:ascii="Verdana" w:hAnsi="Verdana" w:cs="Verdana"/>
          <w:sz w:val="20"/>
          <w:szCs w:val="20"/>
          <w:highlight w:val="white"/>
        </w:rPr>
        <w:t xml:space="preserve">di impegnarsi, in caso di aggiudicazione ed in qualità di appaltatore </w:t>
      </w:r>
      <w:proofErr w:type="gramStart"/>
      <w:r w:rsidR="006C7A28">
        <w:rPr>
          <w:rFonts w:ascii="Verdana" w:hAnsi="Verdana" w:cs="Verdana"/>
          <w:sz w:val="20"/>
          <w:szCs w:val="20"/>
          <w:highlight w:val="white"/>
        </w:rPr>
        <w:t>contraente,  a</w:t>
      </w:r>
      <w:proofErr w:type="gramEnd"/>
      <w:r w:rsidR="006C7A28">
        <w:rPr>
          <w:rFonts w:ascii="Verdana" w:hAnsi="Verdana" w:cs="Verdana"/>
          <w:sz w:val="20"/>
          <w:szCs w:val="20"/>
          <w:highlight w:val="white"/>
        </w:rPr>
        <w:t xml:space="preserve"> dare comunicazione tempestiva alla Stazione appaltante e alla Prefettura, di tentativi di concussione che siano, in qualsiasi modo, manifestati nei confronti dell'imprenditore, degli organi sociali o dei dirigenti d'impresa. Il predetto adempimento ha natura essenziale i fini dell'esecuzione del contratto ed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rsidR="006C7A28" w:rsidRDefault="009F260C" w:rsidP="00EC752C">
      <w:pPr>
        <w:spacing w:after="120"/>
        <w:jc w:val="both"/>
      </w:pPr>
      <w:r>
        <w:rPr>
          <w:rFonts w:ascii="Verdana" w:hAnsi="Verdana" w:cs="Verdana"/>
          <w:b/>
          <w:sz w:val="20"/>
          <w:szCs w:val="20"/>
          <w:highlight w:val="white"/>
        </w:rPr>
        <w:t>u</w:t>
      </w:r>
      <w:r w:rsidR="00E60432" w:rsidRPr="00E60432">
        <w:rPr>
          <w:rFonts w:ascii="Verdana" w:hAnsi="Verdana" w:cs="Verdana"/>
          <w:b/>
          <w:sz w:val="20"/>
          <w:szCs w:val="20"/>
          <w:highlight w:val="white"/>
        </w:rPr>
        <w:t>)</w:t>
      </w:r>
      <w:r w:rsidR="00E60432">
        <w:rPr>
          <w:rFonts w:ascii="Verdana" w:hAnsi="Verdana" w:cs="Verdana"/>
          <w:sz w:val="20"/>
          <w:szCs w:val="20"/>
          <w:highlight w:val="white"/>
        </w:rPr>
        <w:t xml:space="preserve"> </w:t>
      </w:r>
      <w:r w:rsidR="006C7A28">
        <w:rPr>
          <w:rFonts w:ascii="Verdana" w:hAnsi="Verdana" w:cs="Verdana"/>
          <w:sz w:val="20"/>
          <w:szCs w:val="20"/>
          <w:highlight w:val="white"/>
        </w:rPr>
        <w:t>di prendere atto che la Stazione appaltante si 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.p., 322 c.p., 322-bis c.p., 346 bis c.p., 353 c.p. e 353-bis c.p.</w:t>
      </w:r>
    </w:p>
    <w:p w:rsidR="006C7A28" w:rsidRDefault="009F260C" w:rsidP="00EC752C">
      <w:pPr>
        <w:spacing w:after="120"/>
        <w:jc w:val="both"/>
      </w:pPr>
      <w:r>
        <w:rPr>
          <w:rFonts w:ascii="Verdana" w:eastAsia="Verdana" w:hAnsi="Verdana" w:cs="Verdana"/>
          <w:b/>
          <w:sz w:val="20"/>
          <w:szCs w:val="20"/>
          <w:highlight w:val="white"/>
        </w:rPr>
        <w:t>v</w:t>
      </w:r>
      <w:r w:rsidR="00E60432" w:rsidRPr="00E60432">
        <w:rPr>
          <w:rFonts w:ascii="Verdana" w:eastAsia="Verdana" w:hAnsi="Verdana" w:cs="Verdana"/>
          <w:b/>
          <w:sz w:val="20"/>
          <w:szCs w:val="20"/>
          <w:highlight w:val="white"/>
        </w:rPr>
        <w:t>)</w:t>
      </w:r>
      <w:r w:rsidR="00E60432">
        <w:rPr>
          <w:rFonts w:ascii="Verdana" w:eastAsia="Verdana" w:hAnsi="Verdana" w:cs="Verdana"/>
          <w:sz w:val="20"/>
          <w:szCs w:val="20"/>
          <w:highlight w:val="white"/>
        </w:rPr>
        <w:t xml:space="preserve"> </w:t>
      </w:r>
      <w:r w:rsidR="006C7A28">
        <w:rPr>
          <w:rFonts w:ascii="Verdana" w:eastAsia="Verdana" w:hAnsi="Verdana" w:cs="Verdana"/>
          <w:sz w:val="20"/>
          <w:szCs w:val="20"/>
          <w:highlight w:val="white"/>
        </w:rPr>
        <w:t xml:space="preserve"> </w:t>
      </w:r>
      <w:r w:rsidR="006C7A28">
        <w:rPr>
          <w:rFonts w:ascii="Verdana" w:hAnsi="Verdana" w:cs="Verdana"/>
          <w:sz w:val="20"/>
          <w:szCs w:val="20"/>
          <w:highlight w:val="white"/>
        </w:rPr>
        <w:t xml:space="preserve">di </w:t>
      </w:r>
      <w:r w:rsidR="006C7A28">
        <w:rPr>
          <w:rFonts w:ascii="Verdana" w:hAnsi="Verdana" w:cs="ArialNarrowUnicode"/>
          <w:sz w:val="20"/>
          <w:szCs w:val="20"/>
          <w:highlight w:val="white"/>
        </w:rPr>
        <w:t>comunicare tempestivamente al Comune di Assisi ogni eventuale variazione dei dati riportati nelle visure camerali proprie e delle loro imprese subcontraenti e, in particolare, ogni variazione intervenuta dopo la stipula del contratto relativa ai soggetti che hanno la rappresentanza legale e/o l’amministrazione dell’impresa e al direttore tecnico.</w:t>
      </w:r>
    </w:p>
    <w:p w:rsidR="006C7A28" w:rsidRDefault="009F260C" w:rsidP="00EC752C">
      <w:pPr>
        <w:spacing w:after="120"/>
        <w:jc w:val="both"/>
      </w:pPr>
      <w:r>
        <w:rPr>
          <w:rFonts w:ascii="Verdana" w:hAnsi="Verdana" w:cs="Verdana"/>
          <w:b/>
          <w:sz w:val="20"/>
          <w:szCs w:val="20"/>
          <w:highlight w:val="white"/>
        </w:rPr>
        <w:t>w</w:t>
      </w:r>
      <w:r w:rsidR="00E60432" w:rsidRPr="00E60432">
        <w:rPr>
          <w:rFonts w:ascii="Verdana" w:hAnsi="Verdana" w:cs="Verdana"/>
          <w:b/>
          <w:sz w:val="20"/>
          <w:szCs w:val="20"/>
          <w:highlight w:val="white"/>
        </w:rPr>
        <w:t>)</w:t>
      </w:r>
      <w:r w:rsidR="00E60432">
        <w:rPr>
          <w:rFonts w:ascii="Verdana" w:hAnsi="Verdana" w:cs="Verdana"/>
          <w:sz w:val="20"/>
          <w:szCs w:val="20"/>
          <w:highlight w:val="white"/>
        </w:rPr>
        <w:t xml:space="preserve"> </w:t>
      </w:r>
      <w:r w:rsidR="006C7A28">
        <w:rPr>
          <w:rFonts w:ascii="Verdana" w:hAnsi="Verdana" w:cs="Verdana"/>
          <w:sz w:val="20"/>
          <w:szCs w:val="20"/>
          <w:highlight w:val="white"/>
        </w:rPr>
        <w:t xml:space="preserve">ai fini degli adempimenti in materia di anticorruzione e per quanto previsto nel </w:t>
      </w:r>
      <w:r w:rsidR="00AB68CF">
        <w:rPr>
          <w:rFonts w:ascii="Verdana" w:hAnsi="Verdana" w:cs="Verdana"/>
          <w:sz w:val="20"/>
          <w:szCs w:val="20"/>
          <w:highlight w:val="white"/>
        </w:rPr>
        <w:t xml:space="preserve">vigente </w:t>
      </w:r>
      <w:r w:rsidR="006C7A28">
        <w:rPr>
          <w:rFonts w:ascii="Verdana" w:hAnsi="Verdana" w:cs="Verdana"/>
          <w:sz w:val="20"/>
          <w:szCs w:val="20"/>
          <w:highlight w:val="white"/>
        </w:rPr>
        <w:t xml:space="preserve">Piano Comunale </w:t>
      </w:r>
      <w:r w:rsidR="00AB68CF">
        <w:rPr>
          <w:rFonts w:ascii="Verdana" w:hAnsi="Verdana" w:cs="Verdana"/>
          <w:sz w:val="20"/>
          <w:szCs w:val="20"/>
          <w:highlight w:val="white"/>
        </w:rPr>
        <w:t>anticorruzione</w:t>
      </w:r>
      <w:r w:rsidR="006C7A28">
        <w:rPr>
          <w:rFonts w:ascii="Verdana" w:hAnsi="Verdana" w:cs="Verdana"/>
          <w:sz w:val="20"/>
          <w:szCs w:val="20"/>
          <w:highlight w:val="white"/>
        </w:rPr>
        <w:t xml:space="preserve">: </w:t>
      </w:r>
    </w:p>
    <w:p w:rsidR="006C7A28" w:rsidRDefault="006C7A28" w:rsidP="00EC752C">
      <w:pPr>
        <w:pStyle w:val="Normale1"/>
        <w:spacing w:after="120"/>
        <w:ind w:left="284"/>
        <w:jc w:val="both"/>
      </w:pPr>
      <w:r>
        <w:rPr>
          <w:rStyle w:val="Carpredefinitoparagrafo0"/>
          <w:rFonts w:ascii="Verdana" w:hAnsi="Verdana" w:cs="Verdana"/>
          <w:iCs/>
          <w:sz w:val="20"/>
          <w:szCs w:val="20"/>
          <w:highlight w:val="white"/>
        </w:rPr>
        <w:t xml:space="preserve">- </w:t>
      </w:r>
      <w:r w:rsidR="00260791">
        <w:rPr>
          <w:rStyle w:val="Carpredefinitoparagrafo0"/>
          <w:rFonts w:ascii="Verdana" w:hAnsi="Verdana" w:cs="Verdana"/>
          <w:iCs/>
          <w:sz w:val="20"/>
          <w:szCs w:val="20"/>
          <w:highlight w:val="white"/>
        </w:rPr>
        <w:t>d</w:t>
      </w:r>
      <w:r>
        <w:rPr>
          <w:rStyle w:val="Carpredefinitoparagrafo0"/>
          <w:rFonts w:ascii="Verdana" w:hAnsi="Verdana" w:cs="Verdana"/>
          <w:iCs/>
          <w:sz w:val="20"/>
          <w:szCs w:val="20"/>
          <w:highlight w:val="white"/>
        </w:rPr>
        <w:t>i non aver concluso</w:t>
      </w:r>
      <w:r>
        <w:rPr>
          <w:rStyle w:val="Carpredefinitoparagrafo0"/>
          <w:rFonts w:ascii="Verdana" w:hAnsi="Verdana" w:cs="Verdana"/>
          <w:sz w:val="20"/>
          <w:szCs w:val="20"/>
          <w:highlight w:val="white"/>
        </w:rPr>
        <w:t xml:space="preserve"> contratti di lavoro subordinato o autonomo e comunque di non aver attribuito incarichi ad ex dipendenti </w:t>
      </w:r>
      <w:proofErr w:type="gramStart"/>
      <w:r>
        <w:rPr>
          <w:rStyle w:val="Carpredefinitoparagrafo0"/>
          <w:rFonts w:ascii="Verdana" w:hAnsi="Verdana" w:cs="Verdana"/>
          <w:sz w:val="20"/>
          <w:szCs w:val="20"/>
          <w:highlight w:val="white"/>
        </w:rPr>
        <w:t>del  Comune</w:t>
      </w:r>
      <w:proofErr w:type="gramEnd"/>
      <w:r>
        <w:rPr>
          <w:rStyle w:val="Carpredefinitoparagrafo0"/>
          <w:rFonts w:ascii="Verdana" w:hAnsi="Verdana" w:cs="Verdana"/>
          <w:sz w:val="20"/>
          <w:szCs w:val="20"/>
          <w:highlight w:val="white"/>
        </w:rPr>
        <w:t xml:space="preserve"> di Assisi che hanno esercitato poteri autoritativi o negoziali, per il triennio successivo alla cessazione del rapporto di lavoro</w:t>
      </w:r>
      <w:r>
        <w:rPr>
          <w:rStyle w:val="Carpredefinitoparagrafo0"/>
          <w:rFonts w:ascii="Calibri" w:hAnsi="Calibri" w:cs="Calibri"/>
          <w:sz w:val="20"/>
          <w:szCs w:val="20"/>
          <w:highlight w:val="white"/>
        </w:rPr>
        <w:t xml:space="preserve"> .</w:t>
      </w:r>
    </w:p>
    <w:p w:rsidR="006C7A28" w:rsidRDefault="009F260C" w:rsidP="00E60432">
      <w:pPr>
        <w:jc w:val="both"/>
      </w:pPr>
      <w:r>
        <w:rPr>
          <w:rFonts w:ascii="Verdana" w:hAnsi="Verdana" w:cs="Verdana"/>
          <w:b/>
          <w:sz w:val="20"/>
          <w:szCs w:val="20"/>
          <w:highlight w:val="white"/>
        </w:rPr>
        <w:t>x</w:t>
      </w:r>
      <w:r w:rsidR="00E60432" w:rsidRPr="00E60432">
        <w:rPr>
          <w:rFonts w:ascii="Verdana" w:hAnsi="Verdana" w:cs="Verdana"/>
          <w:b/>
          <w:sz w:val="20"/>
          <w:szCs w:val="20"/>
          <w:highlight w:val="white"/>
        </w:rPr>
        <w:t>)</w:t>
      </w:r>
      <w:r w:rsidR="00E60432">
        <w:rPr>
          <w:rFonts w:ascii="Verdana" w:hAnsi="Verdana" w:cs="Verdana"/>
          <w:sz w:val="20"/>
          <w:szCs w:val="20"/>
          <w:highlight w:val="white"/>
        </w:rPr>
        <w:t xml:space="preserve"> </w:t>
      </w:r>
      <w:r w:rsidR="006C7A28">
        <w:rPr>
          <w:rFonts w:ascii="Verdana" w:hAnsi="Verdana" w:cs="Verdana"/>
          <w:sz w:val="20"/>
          <w:szCs w:val="20"/>
          <w:highlight w:val="white"/>
        </w:rPr>
        <w:t>autorizza, infine, ai sensi dell’art. 76 del D.lvo 50/2016, il Comune di Assisi ad inviare tutte le comunicazioni inerenti alla gara in oggetto al seguente:</w:t>
      </w:r>
    </w:p>
    <w:p w:rsidR="006C7A28" w:rsidRDefault="006C7A28">
      <w:pPr>
        <w:ind w:left="360"/>
        <w:jc w:val="both"/>
        <w:rPr>
          <w:rFonts w:ascii="Verdana" w:hAnsi="Verdana" w:cs="Verdana"/>
          <w:sz w:val="20"/>
          <w:szCs w:val="20"/>
          <w:highlight w:val="white"/>
        </w:rPr>
      </w:pPr>
    </w:p>
    <w:p w:rsidR="006C7A28" w:rsidRDefault="006C7A28">
      <w:pPr>
        <w:ind w:left="360"/>
        <w:jc w:val="both"/>
      </w:pPr>
      <w:proofErr w:type="gramStart"/>
      <w:r>
        <w:rPr>
          <w:rFonts w:ascii="Verdana" w:hAnsi="Verdana" w:cs="Verdana"/>
          <w:sz w:val="20"/>
          <w:szCs w:val="20"/>
          <w:highlight w:val="white"/>
        </w:rPr>
        <w:t>n</w:t>
      </w:r>
      <w:proofErr w:type="gramEnd"/>
      <w:r>
        <w:rPr>
          <w:rFonts w:ascii="Verdana" w:hAnsi="Verdana" w:cs="Verdana"/>
          <w:sz w:val="20"/>
          <w:szCs w:val="20"/>
          <w:highlight w:val="white"/>
        </w:rPr>
        <w:t>° di fax _________ email _______________________________________</w:t>
      </w:r>
    </w:p>
    <w:p w:rsidR="006C7A28" w:rsidRDefault="006C7A28">
      <w:pPr>
        <w:ind w:left="360"/>
        <w:jc w:val="both"/>
        <w:rPr>
          <w:rFonts w:ascii="Verdana" w:hAnsi="Verdana" w:cs="Verdana"/>
          <w:sz w:val="20"/>
          <w:szCs w:val="20"/>
          <w:highlight w:val="white"/>
        </w:rPr>
      </w:pPr>
    </w:p>
    <w:p w:rsidR="006C7A28" w:rsidRDefault="006C7A28">
      <w:pPr>
        <w:ind w:left="360"/>
        <w:jc w:val="both"/>
      </w:pPr>
      <w:r>
        <w:rPr>
          <w:rFonts w:ascii="Verdana" w:hAnsi="Verdana" w:cs="Verdana"/>
          <w:sz w:val="20"/>
          <w:szCs w:val="20"/>
          <w:highlight w:val="white"/>
        </w:rPr>
        <w:t>PEC_________________________________________________________</w:t>
      </w:r>
    </w:p>
    <w:p w:rsidR="005B1745" w:rsidRDefault="005B1745" w:rsidP="00E60432">
      <w:pPr>
        <w:jc w:val="both"/>
        <w:rPr>
          <w:rFonts w:ascii="Verdana" w:hAnsi="Verdana" w:cs="Verdana"/>
          <w:b/>
          <w:sz w:val="20"/>
          <w:szCs w:val="20"/>
          <w:highlight w:val="white"/>
        </w:rPr>
      </w:pPr>
    </w:p>
    <w:p w:rsidR="000B6191" w:rsidRPr="009F61A3" w:rsidRDefault="000B6191" w:rsidP="000B6191">
      <w:pPr>
        <w:ind w:left="426" w:hanging="426"/>
        <w:jc w:val="both"/>
        <w:rPr>
          <w:rFonts w:ascii="Verdana" w:eastAsia="Wingdings" w:hAnsi="Verdana" w:cs="Wingdings"/>
          <w:bCs/>
          <w:sz w:val="20"/>
          <w:szCs w:val="20"/>
        </w:rPr>
      </w:pPr>
      <w:r>
        <w:rPr>
          <w:rFonts w:ascii="Verdana" w:eastAsia="Wingdings" w:hAnsi="Verdana" w:cs="Wingdings"/>
          <w:b/>
          <w:bCs/>
          <w:sz w:val="20"/>
          <w:szCs w:val="20"/>
        </w:rPr>
        <w:t xml:space="preserve">y)  </w:t>
      </w:r>
      <w:r w:rsidRPr="009F61A3">
        <w:rPr>
          <w:rFonts w:ascii="Verdana" w:eastAsia="Wingdings" w:hAnsi="Verdana" w:cs="Wingdings"/>
          <w:bCs/>
          <w:sz w:val="20"/>
          <w:szCs w:val="20"/>
        </w:rPr>
        <w:t></w:t>
      </w:r>
      <w:r>
        <w:rPr>
          <w:rFonts w:ascii="Verdana" w:eastAsia="Wingdings" w:hAnsi="Verdana" w:cs="Wingdings"/>
          <w:bCs/>
          <w:sz w:val="20"/>
          <w:szCs w:val="20"/>
        </w:rPr>
        <w:t xml:space="preserve"> </w:t>
      </w:r>
      <w:r w:rsidRPr="009F61A3">
        <w:rPr>
          <w:rFonts w:ascii="Verdana" w:eastAsia="Wingdings" w:hAnsi="Verdana" w:cs="Wingdings"/>
          <w:bCs/>
          <w:sz w:val="20"/>
          <w:szCs w:val="20"/>
        </w:rPr>
        <w:t xml:space="preserve">di autorizzare, qualora un partecipante alla gara eserciti la facoltà di “accesso agli atti”, </w:t>
      </w:r>
      <w:r>
        <w:rPr>
          <w:rFonts w:ascii="Verdana" w:eastAsia="Wingdings" w:hAnsi="Verdana" w:cs="Wingdings"/>
          <w:bCs/>
          <w:sz w:val="20"/>
          <w:szCs w:val="20"/>
        </w:rPr>
        <w:t>la Stazione Appaltante</w:t>
      </w:r>
      <w:r w:rsidRPr="009F61A3">
        <w:rPr>
          <w:rFonts w:ascii="Verdana" w:eastAsia="Wingdings" w:hAnsi="Verdana" w:cs="Wingdings"/>
          <w:bCs/>
          <w:sz w:val="20"/>
          <w:szCs w:val="20"/>
        </w:rPr>
        <w:t xml:space="preserve"> a rilasciare copia di tutta la documentazione presentata per la partecipazione alla gara</w:t>
      </w:r>
      <w:r>
        <w:rPr>
          <w:rFonts w:ascii="Verdana" w:eastAsia="Wingdings" w:hAnsi="Verdana" w:cs="Wingdings"/>
          <w:bCs/>
          <w:sz w:val="20"/>
          <w:szCs w:val="20"/>
        </w:rPr>
        <w:t xml:space="preserve"> (compresa anche l’offerta tecnica)</w:t>
      </w:r>
      <w:r w:rsidRPr="009F61A3">
        <w:rPr>
          <w:rFonts w:ascii="Verdana" w:eastAsia="Wingdings" w:hAnsi="Verdana" w:cs="Wingdings"/>
          <w:bCs/>
          <w:sz w:val="20"/>
          <w:szCs w:val="20"/>
        </w:rPr>
        <w:t>.</w:t>
      </w:r>
    </w:p>
    <w:p w:rsidR="000B6191" w:rsidRPr="009F61A3" w:rsidRDefault="000B6191" w:rsidP="000B6191">
      <w:pPr>
        <w:ind w:left="426"/>
        <w:jc w:val="center"/>
        <w:rPr>
          <w:rFonts w:ascii="Verdana" w:eastAsia="Wingdings" w:hAnsi="Verdana" w:cs="Wingdings"/>
          <w:b/>
          <w:bCs/>
          <w:sz w:val="20"/>
          <w:szCs w:val="20"/>
        </w:rPr>
      </w:pPr>
      <w:r w:rsidRPr="009F61A3">
        <w:rPr>
          <w:rFonts w:ascii="Verdana" w:eastAsia="Wingdings" w:hAnsi="Verdana" w:cs="Wingdings"/>
          <w:b/>
          <w:bCs/>
          <w:sz w:val="20"/>
          <w:szCs w:val="20"/>
        </w:rPr>
        <w:t>Oppure</w:t>
      </w:r>
    </w:p>
    <w:p w:rsidR="000B6191" w:rsidRDefault="000B6191" w:rsidP="000B6191">
      <w:pPr>
        <w:ind w:left="426"/>
        <w:jc w:val="both"/>
        <w:rPr>
          <w:rFonts w:ascii="Verdana" w:eastAsia="Wingdings" w:hAnsi="Verdana" w:cs="Wingdings"/>
          <w:bCs/>
        </w:rPr>
      </w:pPr>
      <w:r w:rsidRPr="009F61A3">
        <w:rPr>
          <w:rFonts w:ascii="Verdana" w:eastAsia="Wingdings" w:hAnsi="Verdana" w:cs="Wingdings"/>
          <w:bCs/>
          <w:sz w:val="20"/>
          <w:szCs w:val="20"/>
        </w:rPr>
        <w:t></w:t>
      </w:r>
      <w:r>
        <w:rPr>
          <w:rFonts w:ascii="Verdana" w:eastAsia="Wingdings" w:hAnsi="Verdana" w:cs="Wingdings"/>
          <w:bCs/>
          <w:sz w:val="20"/>
          <w:szCs w:val="20"/>
        </w:rPr>
        <w:t xml:space="preserve"> </w:t>
      </w:r>
      <w:proofErr w:type="gramStart"/>
      <w:r w:rsidRPr="009F61A3">
        <w:rPr>
          <w:rFonts w:ascii="Verdana" w:eastAsia="Wingdings" w:hAnsi="Verdana" w:cs="Wingdings"/>
          <w:bCs/>
          <w:sz w:val="20"/>
          <w:szCs w:val="20"/>
        </w:rPr>
        <w:t>di</w:t>
      </w:r>
      <w:proofErr w:type="gramEnd"/>
      <w:r w:rsidRPr="009F61A3">
        <w:rPr>
          <w:rFonts w:ascii="Verdana" w:eastAsia="Wingdings" w:hAnsi="Verdana" w:cs="Wingdings"/>
          <w:bCs/>
          <w:sz w:val="20"/>
          <w:szCs w:val="20"/>
        </w:rPr>
        <w:t xml:space="preserve"> non autorizzare l’accesso agli atti inerenti le parti relative all’offerta tecnica che saranno espressamente indicate con la presentazione della stessa in quanto coperte da segreto tecnico/commerciale, per i seguenti motivi (da</w:t>
      </w:r>
      <w:r w:rsidRPr="00B11C87">
        <w:rPr>
          <w:rFonts w:ascii="Verdana" w:eastAsia="Wingdings" w:hAnsi="Verdana" w:cs="Wingdings"/>
          <w:bCs/>
        </w:rPr>
        <w:t xml:space="preserve"> </w:t>
      </w:r>
      <w:r w:rsidRPr="009F61A3">
        <w:rPr>
          <w:rFonts w:ascii="Verdana" w:eastAsia="Wingdings" w:hAnsi="Verdana" w:cs="Wingdings"/>
          <w:bCs/>
          <w:sz w:val="20"/>
          <w:szCs w:val="20"/>
        </w:rPr>
        <w:t>specificare</w:t>
      </w:r>
      <w:r w:rsidRPr="00B11C87">
        <w:rPr>
          <w:rFonts w:ascii="Verdana" w:eastAsia="Wingdings" w:hAnsi="Verdana" w:cs="Wingdings"/>
          <w:bCs/>
        </w:rPr>
        <w:t>)</w:t>
      </w:r>
      <w:r>
        <w:rPr>
          <w:rFonts w:ascii="Verdana" w:eastAsia="Wingdings" w:hAnsi="Verdana" w:cs="Wingdings"/>
          <w:bCs/>
        </w:rPr>
        <w:t>:</w:t>
      </w:r>
    </w:p>
    <w:p w:rsidR="000B6191" w:rsidRPr="00B11C87" w:rsidRDefault="000B6191" w:rsidP="000B6191">
      <w:pPr>
        <w:spacing w:after="120"/>
        <w:ind w:left="425"/>
        <w:jc w:val="both"/>
        <w:rPr>
          <w:rFonts w:ascii="Verdana" w:hAnsi="Verdana" w:cs="Verdana"/>
        </w:rPr>
      </w:pPr>
      <w:r>
        <w:rPr>
          <w:rFonts w:ascii="Verdana" w:eastAsia="Wingdings" w:hAnsi="Verdana" w:cs="Wingdings"/>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6191" w:rsidRDefault="000B6191" w:rsidP="00E60432">
      <w:pPr>
        <w:jc w:val="both"/>
        <w:rPr>
          <w:rFonts w:ascii="Verdana" w:hAnsi="Verdana" w:cs="Verdana"/>
          <w:b/>
          <w:sz w:val="20"/>
          <w:szCs w:val="20"/>
          <w:highlight w:val="white"/>
        </w:rPr>
      </w:pPr>
    </w:p>
    <w:p w:rsidR="006C7A28" w:rsidRDefault="000B6191" w:rsidP="00E60432">
      <w:pPr>
        <w:jc w:val="both"/>
      </w:pPr>
      <w:r>
        <w:rPr>
          <w:rFonts w:ascii="Verdana" w:hAnsi="Verdana" w:cs="Verdana"/>
          <w:b/>
          <w:sz w:val="20"/>
          <w:szCs w:val="20"/>
          <w:highlight w:val="white"/>
        </w:rPr>
        <w:t>z</w:t>
      </w:r>
      <w:r w:rsidR="00E60432" w:rsidRPr="00E60432">
        <w:rPr>
          <w:rFonts w:ascii="Verdana" w:hAnsi="Verdana" w:cs="Verdana"/>
          <w:b/>
          <w:sz w:val="20"/>
          <w:szCs w:val="20"/>
          <w:highlight w:val="white"/>
        </w:rPr>
        <w:t>)</w:t>
      </w:r>
      <w:r w:rsidR="00E60432">
        <w:rPr>
          <w:rFonts w:ascii="Verdana" w:hAnsi="Verdana" w:cs="Verdana"/>
          <w:sz w:val="20"/>
          <w:szCs w:val="20"/>
          <w:highlight w:val="white"/>
        </w:rPr>
        <w:t xml:space="preserve"> </w:t>
      </w:r>
      <w:r w:rsidR="006C7A28">
        <w:rPr>
          <w:rFonts w:ascii="Verdana" w:hAnsi="Verdana" w:cs="Verdana"/>
          <w:sz w:val="20"/>
          <w:szCs w:val="20"/>
          <w:highlight w:val="white"/>
        </w:rPr>
        <w:t>spazio per eventuali ulteriori dichiarazioni:</w:t>
      </w:r>
    </w:p>
    <w:p w:rsidR="006C7A28" w:rsidRDefault="006C7A28">
      <w:pPr>
        <w:jc w:val="both"/>
      </w:pPr>
      <w:r>
        <w:rPr>
          <w:rFonts w:ascii="Verdana" w:eastAsia="Verdana" w:hAnsi="Verdana" w:cs="Verdana"/>
          <w:sz w:val="20"/>
          <w:szCs w:val="20"/>
          <w:highlight w:val="white"/>
        </w:rPr>
        <w:t xml:space="preserve">      </w:t>
      </w:r>
      <w:r>
        <w:rPr>
          <w:rFonts w:ascii="Verdana" w:hAnsi="Verdana" w:cs="Verdana"/>
          <w:sz w:val="20"/>
          <w:szCs w:val="20"/>
          <w:highlight w:val="white"/>
        </w:rPr>
        <w:t>__________________________________________________________</w:t>
      </w:r>
      <w:r w:rsidR="00B00DA6">
        <w:rPr>
          <w:rFonts w:ascii="Verdana" w:hAnsi="Verdana" w:cs="Verdana"/>
          <w:sz w:val="20"/>
          <w:szCs w:val="20"/>
        </w:rPr>
        <w:t>__</w:t>
      </w:r>
      <w:r w:rsidR="00E60432">
        <w:rPr>
          <w:rFonts w:ascii="Verdana" w:hAnsi="Verdana" w:cs="Verdana"/>
          <w:sz w:val="20"/>
          <w:szCs w:val="20"/>
        </w:rPr>
        <w:t>_____________</w:t>
      </w:r>
    </w:p>
    <w:p w:rsidR="006C7A28" w:rsidRDefault="006C7A28" w:rsidP="005B1745">
      <w:pPr>
        <w:spacing w:after="120"/>
      </w:pPr>
      <w:r>
        <w:rPr>
          <w:rFonts w:ascii="Verdana" w:hAnsi="Verdana" w:cs="Verdana"/>
          <w:sz w:val="20"/>
          <w:szCs w:val="20"/>
          <w:highlight w:val="white"/>
        </w:rPr>
        <w:t>__________________________</w:t>
      </w:r>
      <w:r w:rsidR="00B00DA6">
        <w:rPr>
          <w:rFonts w:ascii="Verdana" w:hAnsi="Verdana" w:cs="Verdana"/>
          <w:sz w:val="20"/>
          <w:szCs w:val="20"/>
        </w:rPr>
        <w:t>__________________________________</w:t>
      </w:r>
      <w:r w:rsidR="00E60432">
        <w:rPr>
          <w:rFonts w:ascii="Verdana" w:hAnsi="Verdana" w:cs="Verdana"/>
          <w:sz w:val="20"/>
          <w:szCs w:val="20"/>
        </w:rPr>
        <w:t>_________</w:t>
      </w:r>
      <w:r w:rsidR="005B1745">
        <w:rPr>
          <w:rFonts w:ascii="Verdana" w:hAnsi="Verdana" w:cs="Verdana"/>
          <w:sz w:val="20"/>
          <w:szCs w:val="20"/>
        </w:rPr>
        <w:t>____</w:t>
      </w:r>
    </w:p>
    <w:p w:rsidR="006C7A28" w:rsidRDefault="006C7A28">
      <w:pPr>
        <w:rPr>
          <w:rFonts w:ascii="Verdana" w:hAnsi="Verdana" w:cs="Verdana"/>
          <w:sz w:val="20"/>
          <w:szCs w:val="20"/>
          <w:highlight w:val="white"/>
        </w:rPr>
      </w:pPr>
    </w:p>
    <w:p w:rsidR="006C7A28" w:rsidRDefault="006C7A28">
      <w:r>
        <w:rPr>
          <w:rFonts w:ascii="Verdana" w:eastAsia="Verdana" w:hAnsi="Verdana" w:cs="Verdana"/>
          <w:sz w:val="20"/>
          <w:szCs w:val="20"/>
          <w:highlight w:val="white"/>
        </w:rPr>
        <w:t xml:space="preserve">       </w:t>
      </w:r>
    </w:p>
    <w:p w:rsidR="006C7A28" w:rsidRDefault="006C7A28">
      <w:pPr>
        <w:jc w:val="both"/>
        <w:rPr>
          <w:rFonts w:ascii="Verdana" w:hAnsi="Verdana" w:cs="Verdana"/>
          <w:sz w:val="20"/>
          <w:szCs w:val="20"/>
          <w:highlight w:val="white"/>
        </w:rPr>
      </w:pPr>
    </w:p>
    <w:p w:rsidR="006C7A28" w:rsidRDefault="006C7A28">
      <w:pPr>
        <w:jc w:val="both"/>
      </w:pPr>
      <w:r>
        <w:rPr>
          <w:rFonts w:ascii="Verdana" w:hAnsi="Verdana" w:cs="Verdana"/>
          <w:sz w:val="20"/>
          <w:szCs w:val="20"/>
          <w:highlight w:val="white"/>
        </w:rPr>
        <w:t>_____________________</w:t>
      </w:r>
      <w:r>
        <w:rPr>
          <w:rFonts w:ascii="Verdana" w:hAnsi="Verdana" w:cs="Verdana"/>
          <w:sz w:val="20"/>
          <w:szCs w:val="20"/>
          <w:highlight w:val="white"/>
        </w:rPr>
        <w:tab/>
      </w:r>
      <w:proofErr w:type="gramStart"/>
      <w:r>
        <w:rPr>
          <w:rFonts w:ascii="Verdana" w:hAnsi="Verdana" w:cs="Verdana"/>
          <w:sz w:val="20"/>
          <w:szCs w:val="20"/>
          <w:highlight w:val="white"/>
        </w:rPr>
        <w:t>lì,_</w:t>
      </w:r>
      <w:proofErr w:type="gramEnd"/>
      <w:r>
        <w:rPr>
          <w:rFonts w:ascii="Verdana" w:hAnsi="Verdana" w:cs="Verdana"/>
          <w:sz w:val="20"/>
          <w:szCs w:val="20"/>
          <w:highlight w:val="white"/>
        </w:rPr>
        <w:t>__________</w:t>
      </w:r>
    </w:p>
    <w:p w:rsidR="005A1C0D" w:rsidRPr="002A5C70" w:rsidRDefault="005A1C0D" w:rsidP="005A1C0D">
      <w:pPr>
        <w:widowControl/>
        <w:suppressAutoHyphens w:val="0"/>
        <w:autoSpaceDE w:val="0"/>
        <w:autoSpaceDN w:val="0"/>
        <w:adjustRightInd w:val="0"/>
        <w:ind w:left="5672" w:firstLine="709"/>
        <w:jc w:val="both"/>
        <w:rPr>
          <w:rFonts w:ascii="Calibri" w:eastAsia="Times New Roman" w:hAnsi="Calibri" w:cs="Calibri,Italic"/>
          <w:i/>
          <w:iCs/>
          <w:color w:val="000000"/>
          <w:kern w:val="0"/>
          <w:lang w:eastAsia="it-IT" w:bidi="ar-SA"/>
        </w:rPr>
      </w:pPr>
      <w:r w:rsidRPr="002A5C70">
        <w:rPr>
          <w:rFonts w:ascii="Calibri" w:eastAsia="Times New Roman" w:hAnsi="Calibri" w:cs="Calibri,Italic"/>
          <w:i/>
          <w:iCs/>
          <w:color w:val="000000"/>
          <w:kern w:val="0"/>
          <w:lang w:eastAsia="it-IT" w:bidi="ar-SA"/>
        </w:rPr>
        <w:t>Firma digitale</w:t>
      </w:r>
    </w:p>
    <w:p w:rsidR="006C7A28" w:rsidRDefault="006C7A28">
      <w:pPr>
        <w:tabs>
          <w:tab w:val="center" w:pos="6780"/>
        </w:tabs>
        <w:jc w:val="both"/>
      </w:pPr>
    </w:p>
    <w:p w:rsidR="006C7A28" w:rsidRDefault="006C7A28">
      <w:pPr>
        <w:jc w:val="both"/>
        <w:rPr>
          <w:rFonts w:ascii="Verdana" w:hAnsi="Verdana" w:cs="Verdana"/>
          <w:sz w:val="20"/>
          <w:szCs w:val="20"/>
          <w:highlight w:val="white"/>
        </w:rPr>
      </w:pPr>
    </w:p>
    <w:p w:rsidR="006C7A28" w:rsidRDefault="006C7A28">
      <w:pPr>
        <w:tabs>
          <w:tab w:val="center" w:pos="6780"/>
        </w:tabs>
        <w:jc w:val="both"/>
      </w:pPr>
      <w:r>
        <w:rPr>
          <w:rFonts w:ascii="Verdana" w:hAnsi="Verdana" w:cs="Verdana"/>
          <w:sz w:val="20"/>
          <w:szCs w:val="20"/>
          <w:highlight w:val="white"/>
        </w:rPr>
        <w:tab/>
        <w:t>_____________________________</w:t>
      </w:r>
    </w:p>
    <w:p w:rsidR="00E60432" w:rsidRDefault="00E60432">
      <w:pPr>
        <w:tabs>
          <w:tab w:val="center" w:pos="6237"/>
        </w:tabs>
        <w:ind w:right="-85"/>
        <w:jc w:val="both"/>
        <w:rPr>
          <w:rFonts w:ascii="Verdana" w:eastAsia="Arial" w:hAnsi="Verdana" w:cs="Verdana"/>
          <w:b/>
          <w:bCs/>
          <w:i/>
          <w:iCs/>
          <w:sz w:val="20"/>
          <w:szCs w:val="20"/>
          <w:highlight w:val="white"/>
        </w:rPr>
      </w:pPr>
    </w:p>
    <w:p w:rsidR="005A1C0D" w:rsidRPr="002A5C70" w:rsidRDefault="005A1C0D" w:rsidP="005A1C0D">
      <w:pPr>
        <w:widowControl/>
        <w:suppressAutoHyphens w:val="0"/>
        <w:autoSpaceDE w:val="0"/>
        <w:autoSpaceDN w:val="0"/>
        <w:adjustRightInd w:val="0"/>
        <w:jc w:val="both"/>
        <w:rPr>
          <w:rFonts w:ascii="Calibri" w:eastAsia="Times New Roman" w:hAnsi="Calibri" w:cs="Calibri,Italic"/>
          <w:i/>
          <w:iCs/>
          <w:color w:val="000000"/>
          <w:kern w:val="0"/>
          <w:lang w:eastAsia="it-IT" w:bidi="ar-SA"/>
        </w:rPr>
      </w:pPr>
      <w:r w:rsidRPr="002A5C70">
        <w:rPr>
          <w:rFonts w:ascii="Calibri" w:eastAsia="Times New Roman" w:hAnsi="Calibri" w:cs="Calibri,Italic"/>
          <w:i/>
          <w:iCs/>
          <w:color w:val="000000"/>
          <w:kern w:val="0"/>
          <w:lang w:eastAsia="it-IT" w:bidi="ar-SA"/>
        </w:rPr>
        <w:t xml:space="preserve">Alla presente dichiarazione deve essere allegata copia </w:t>
      </w:r>
      <w:r>
        <w:rPr>
          <w:rFonts w:ascii="Calibri" w:eastAsia="Times New Roman" w:hAnsi="Calibri" w:cs="Calibri,Italic"/>
          <w:i/>
          <w:iCs/>
          <w:color w:val="000000"/>
          <w:kern w:val="0"/>
          <w:lang w:eastAsia="it-IT" w:bidi="ar-SA"/>
        </w:rPr>
        <w:t>scansionata</w:t>
      </w:r>
      <w:r w:rsidRPr="002A5C70">
        <w:rPr>
          <w:rFonts w:ascii="Calibri" w:eastAsia="Times New Roman" w:hAnsi="Calibri" w:cs="Calibri,Italic"/>
          <w:i/>
          <w:iCs/>
          <w:color w:val="000000"/>
          <w:kern w:val="0"/>
          <w:lang w:eastAsia="it-IT" w:bidi="ar-SA"/>
        </w:rPr>
        <w:t xml:space="preserve"> di un documento di identità in</w:t>
      </w:r>
      <w:r>
        <w:rPr>
          <w:rFonts w:ascii="Calibri" w:eastAsia="Times New Roman" w:hAnsi="Calibri" w:cs="Calibri,Italic"/>
          <w:i/>
          <w:iCs/>
          <w:color w:val="000000"/>
          <w:kern w:val="0"/>
          <w:lang w:eastAsia="it-IT" w:bidi="ar-SA"/>
        </w:rPr>
        <w:t xml:space="preserve"> </w:t>
      </w:r>
      <w:r w:rsidRPr="002A5C70">
        <w:rPr>
          <w:rFonts w:ascii="Calibri" w:eastAsia="Times New Roman" w:hAnsi="Calibri" w:cs="Calibri,Italic"/>
          <w:i/>
          <w:iCs/>
          <w:color w:val="000000"/>
          <w:kern w:val="0"/>
          <w:lang w:eastAsia="it-IT" w:bidi="ar-SA"/>
        </w:rPr>
        <w:t>corso di validità del/i soggetto/i firmatario/i.</w:t>
      </w:r>
    </w:p>
    <w:p w:rsidR="00E60432" w:rsidRDefault="00E60432">
      <w:pPr>
        <w:tabs>
          <w:tab w:val="center" w:pos="6237"/>
        </w:tabs>
        <w:ind w:right="-85"/>
        <w:jc w:val="both"/>
        <w:rPr>
          <w:rFonts w:ascii="Verdana" w:eastAsia="Arial" w:hAnsi="Verdana" w:cs="Verdana"/>
          <w:b/>
          <w:bCs/>
          <w:i/>
          <w:iCs/>
          <w:sz w:val="20"/>
          <w:szCs w:val="20"/>
          <w:highlight w:val="white"/>
        </w:rPr>
      </w:pPr>
    </w:p>
    <w:p w:rsidR="00E60432" w:rsidRDefault="00E60432">
      <w:pPr>
        <w:tabs>
          <w:tab w:val="center" w:pos="6237"/>
        </w:tabs>
        <w:ind w:right="-85"/>
        <w:jc w:val="both"/>
        <w:rPr>
          <w:rFonts w:ascii="Verdana" w:eastAsia="Arial" w:hAnsi="Verdana" w:cs="Verdana"/>
          <w:b/>
          <w:bCs/>
          <w:i/>
          <w:iCs/>
          <w:sz w:val="20"/>
          <w:szCs w:val="20"/>
          <w:highlight w:val="white"/>
        </w:rPr>
      </w:pPr>
    </w:p>
    <w:p w:rsidR="00E60432" w:rsidRDefault="00E60432">
      <w:pPr>
        <w:tabs>
          <w:tab w:val="center" w:pos="6237"/>
        </w:tabs>
        <w:ind w:right="-85"/>
        <w:jc w:val="both"/>
        <w:rPr>
          <w:rFonts w:ascii="Verdana" w:eastAsia="Arial" w:hAnsi="Verdana" w:cs="Verdana"/>
          <w:b/>
          <w:bCs/>
          <w:i/>
          <w:iCs/>
          <w:sz w:val="20"/>
          <w:szCs w:val="20"/>
          <w:highlight w:val="white"/>
        </w:rPr>
      </w:pPr>
    </w:p>
    <w:p w:rsidR="00E60432" w:rsidRDefault="00E60432">
      <w:pPr>
        <w:tabs>
          <w:tab w:val="center" w:pos="6237"/>
        </w:tabs>
        <w:ind w:right="-85"/>
        <w:jc w:val="both"/>
        <w:rPr>
          <w:rFonts w:ascii="Verdana" w:eastAsia="Arial" w:hAnsi="Verdana" w:cs="Verdana"/>
          <w:b/>
          <w:bCs/>
          <w:i/>
          <w:iCs/>
          <w:sz w:val="20"/>
          <w:szCs w:val="20"/>
          <w:highlight w:val="white"/>
        </w:rPr>
      </w:pPr>
    </w:p>
    <w:p w:rsidR="00E60432" w:rsidRDefault="00E60432">
      <w:pPr>
        <w:tabs>
          <w:tab w:val="center" w:pos="6237"/>
        </w:tabs>
        <w:ind w:right="-85"/>
        <w:jc w:val="both"/>
        <w:rPr>
          <w:rFonts w:ascii="Verdana" w:eastAsia="Arial" w:hAnsi="Verdana" w:cs="Verdana"/>
          <w:b/>
          <w:bCs/>
          <w:i/>
          <w:iCs/>
          <w:sz w:val="20"/>
          <w:szCs w:val="20"/>
          <w:highlight w:val="white"/>
        </w:rPr>
      </w:pPr>
    </w:p>
    <w:p w:rsidR="00E60432" w:rsidRDefault="00E60432">
      <w:pPr>
        <w:tabs>
          <w:tab w:val="center" w:pos="6237"/>
        </w:tabs>
        <w:ind w:right="-85"/>
        <w:jc w:val="both"/>
        <w:rPr>
          <w:rFonts w:ascii="Verdana" w:eastAsia="Arial" w:hAnsi="Verdana" w:cs="Verdana"/>
          <w:b/>
          <w:bCs/>
          <w:i/>
          <w:iCs/>
          <w:sz w:val="20"/>
          <w:szCs w:val="20"/>
          <w:highlight w:val="white"/>
        </w:rPr>
      </w:pPr>
    </w:p>
    <w:p w:rsidR="00E60432" w:rsidRDefault="00E60432">
      <w:pPr>
        <w:tabs>
          <w:tab w:val="center" w:pos="6237"/>
        </w:tabs>
        <w:ind w:right="-85"/>
        <w:jc w:val="both"/>
        <w:rPr>
          <w:rFonts w:ascii="Verdana" w:eastAsia="Arial" w:hAnsi="Verdana" w:cs="Verdana"/>
          <w:b/>
          <w:bCs/>
          <w:i/>
          <w:iCs/>
          <w:sz w:val="20"/>
          <w:szCs w:val="20"/>
          <w:highlight w:val="white"/>
        </w:rPr>
      </w:pPr>
    </w:p>
    <w:p w:rsidR="00E60432" w:rsidRDefault="00E60432">
      <w:pPr>
        <w:tabs>
          <w:tab w:val="center" w:pos="6237"/>
        </w:tabs>
        <w:ind w:right="-85"/>
        <w:jc w:val="both"/>
        <w:rPr>
          <w:rFonts w:ascii="Verdana" w:eastAsia="Arial" w:hAnsi="Verdana" w:cs="Verdana"/>
          <w:b/>
          <w:bCs/>
          <w:i/>
          <w:iCs/>
          <w:sz w:val="20"/>
          <w:szCs w:val="20"/>
          <w:highlight w:val="white"/>
        </w:rPr>
      </w:pPr>
    </w:p>
    <w:p w:rsidR="006C7A28" w:rsidRPr="00B00DA6" w:rsidRDefault="006C7A28">
      <w:pPr>
        <w:ind w:right="45"/>
        <w:jc w:val="both"/>
        <w:rPr>
          <w:sz w:val="16"/>
          <w:szCs w:val="16"/>
        </w:rPr>
      </w:pPr>
    </w:p>
    <w:p w:rsidR="006C7A28" w:rsidRDefault="006C7A28">
      <w:pPr>
        <w:rPr>
          <w:rFonts w:ascii="Verdana" w:hAnsi="Verdana" w:cs="Verdana"/>
          <w:sz w:val="20"/>
          <w:szCs w:val="20"/>
          <w:highlight w:val="white"/>
        </w:rPr>
      </w:pPr>
    </w:p>
    <w:sectPr w:rsidR="006C7A28" w:rsidSect="008C11C6">
      <w:footerReference w:type="default" r:id="rId18"/>
      <w:footerReference w:type="first" r:id="rId19"/>
      <w:pgSz w:w="11906" w:h="16838"/>
      <w:pgMar w:top="1134" w:right="1134"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E4A" w:rsidRDefault="00A32E4A">
      <w:r>
        <w:separator/>
      </w:r>
    </w:p>
  </w:endnote>
  <w:endnote w:type="continuationSeparator" w:id="0">
    <w:p w:rsidR="00A32E4A" w:rsidRDefault="00A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imes-Bold">
    <w:altName w:val="Times New Roman"/>
    <w:charset w:val="00"/>
    <w:family w:val="auto"/>
    <w:pitch w:val="default"/>
  </w:font>
  <w:font w:name="Times-Roman">
    <w:altName w:val="Times New Roman"/>
    <w:charset w:val="00"/>
    <w:family w:val="roman"/>
    <w:pitch w:val="default"/>
  </w:font>
  <w:font w:name="ArialNarrowUnicode">
    <w:charset w:val="00"/>
    <w:family w:val="swiss"/>
    <w:pitch w:val="default"/>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4F" w:rsidRDefault="00FF0B4F">
    <w:pPr>
      <w:pStyle w:val="Pidipagina"/>
    </w:pPr>
    <w:r>
      <w:rPr>
        <w:rFonts w:ascii="Arial" w:hAnsi="Arial" w:cs="Arial"/>
        <w:i/>
        <w:iCs/>
        <w:sz w:val="18"/>
      </w:rPr>
      <w:tab/>
    </w:r>
    <w:r>
      <w:rPr>
        <w:rFonts w:ascii="Arial" w:hAnsi="Arial" w:cs="Arial"/>
        <w:i/>
        <w:iCs/>
        <w:sz w:val="18"/>
      </w:rPr>
      <w:tab/>
    </w:r>
    <w:proofErr w:type="gramStart"/>
    <w:r>
      <w:rPr>
        <w:rFonts w:ascii="Arial" w:hAnsi="Arial" w:cs="Arial"/>
        <w:i/>
        <w:iCs/>
        <w:sz w:val="18"/>
      </w:rPr>
      <w:t>pagina</w:t>
    </w:r>
    <w:proofErr w:type="gramEnd"/>
    <w:r>
      <w:rPr>
        <w:rFonts w:ascii="Arial" w:hAnsi="Arial" w:cs="Arial"/>
        <w:i/>
        <w:iCs/>
        <w:sz w:val="18"/>
      </w:rPr>
      <w:t xml:space="preserve"> </w:t>
    </w:r>
    <w:r>
      <w:rPr>
        <w:rStyle w:val="Numeropagina"/>
        <w:rFonts w:cs="Arial"/>
        <w:i/>
        <w:iCs/>
        <w:sz w:val="18"/>
      </w:rPr>
      <w:fldChar w:fldCharType="begin"/>
    </w:r>
    <w:r>
      <w:rPr>
        <w:rStyle w:val="Numeropagina"/>
        <w:rFonts w:cs="Arial"/>
        <w:i/>
        <w:iCs/>
        <w:sz w:val="18"/>
      </w:rPr>
      <w:instrText xml:space="preserve"> PAGE </w:instrText>
    </w:r>
    <w:r>
      <w:rPr>
        <w:rStyle w:val="Numeropagina"/>
        <w:rFonts w:cs="Arial"/>
        <w:i/>
        <w:iCs/>
        <w:sz w:val="18"/>
      </w:rPr>
      <w:fldChar w:fldCharType="separate"/>
    </w:r>
    <w:r w:rsidR="005321D0">
      <w:rPr>
        <w:rStyle w:val="Numeropagina"/>
        <w:rFonts w:cs="Arial"/>
        <w:i/>
        <w:iCs/>
        <w:noProof/>
        <w:sz w:val="18"/>
      </w:rPr>
      <w:t>8</w:t>
    </w:r>
    <w:r>
      <w:rPr>
        <w:rStyle w:val="Numeropagina"/>
        <w:rFonts w:cs="Arial"/>
        <w:i/>
        <w:iCs/>
        <w:sz w:val="18"/>
      </w:rPr>
      <w:fldChar w:fldCharType="end"/>
    </w:r>
    <w:r>
      <w:rPr>
        <w:rStyle w:val="Numeropagina"/>
        <w:rFonts w:ascii="Arial" w:hAnsi="Arial" w:cs="Arial"/>
        <w:i/>
        <w:iCs/>
        <w:sz w:val="18"/>
      </w:rPr>
      <w:t xml:space="preserve"> di </w:t>
    </w:r>
    <w:r>
      <w:rPr>
        <w:rStyle w:val="Numeropagina"/>
        <w:rFonts w:cs="Arial"/>
        <w:i/>
        <w:iCs/>
        <w:sz w:val="18"/>
      </w:rPr>
      <w:fldChar w:fldCharType="begin"/>
    </w:r>
    <w:r>
      <w:rPr>
        <w:rStyle w:val="Numeropagina"/>
        <w:rFonts w:cs="Arial"/>
        <w:i/>
        <w:iCs/>
        <w:sz w:val="18"/>
      </w:rPr>
      <w:instrText xml:space="preserve"> NUMPAGES \* ARABIC </w:instrText>
    </w:r>
    <w:r>
      <w:rPr>
        <w:rStyle w:val="Numeropagina"/>
        <w:rFonts w:cs="Arial"/>
        <w:i/>
        <w:iCs/>
        <w:sz w:val="18"/>
      </w:rPr>
      <w:fldChar w:fldCharType="separate"/>
    </w:r>
    <w:r w:rsidR="005321D0">
      <w:rPr>
        <w:rStyle w:val="Numeropagina"/>
        <w:rFonts w:cs="Arial"/>
        <w:i/>
        <w:iCs/>
        <w:noProof/>
        <w:sz w:val="18"/>
      </w:rPr>
      <w:t>8</w:t>
    </w:r>
    <w:r>
      <w:rPr>
        <w:rStyle w:val="Numeropagina"/>
        <w:rFonts w:cs="Arial"/>
        <w:i/>
        <w:i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4F" w:rsidRDefault="00FF0B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E4A" w:rsidRDefault="00A32E4A">
      <w:r>
        <w:separator/>
      </w:r>
    </w:p>
  </w:footnote>
  <w:footnote w:type="continuationSeparator" w:id="0">
    <w:p w:rsidR="00A32E4A" w:rsidRDefault="00A32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1080"/>
        </w:tabs>
        <w:ind w:left="1080" w:hanging="360"/>
      </w:pPr>
      <w:rPr>
        <w:sz w:val="16"/>
        <w:szCs w:val="16"/>
      </w:rPr>
    </w:lvl>
  </w:abstractNum>
  <w:abstractNum w:abstractNumId="3" w15:restartNumberingAfterBreak="0">
    <w:nsid w:val="00000004"/>
    <w:multiLevelType w:val="singleLevel"/>
    <w:tmpl w:val="00000004"/>
    <w:name w:val="WW8Num3"/>
    <w:lvl w:ilvl="0">
      <w:start w:val="1"/>
      <w:numFmt w:val="bullet"/>
      <w:lvlText w:val=""/>
      <w:lvlJc w:val="left"/>
      <w:pPr>
        <w:tabs>
          <w:tab w:val="num" w:pos="827"/>
        </w:tabs>
        <w:ind w:left="567" w:hanging="80"/>
      </w:pPr>
      <w:rPr>
        <w:rFonts w:ascii="Wingdings" w:hAnsi="Wingdings" w:cs="Wingdings"/>
        <w:sz w:val="20"/>
        <w:szCs w:val="20"/>
      </w:rPr>
    </w:lvl>
  </w:abstractNum>
  <w:abstractNum w:abstractNumId="4" w15:restartNumberingAfterBreak="0">
    <w:nsid w:val="00000005"/>
    <w:multiLevelType w:val="singleLevel"/>
    <w:tmpl w:val="00000005"/>
    <w:name w:val="WW8Num4"/>
    <w:lvl w:ilvl="0">
      <w:start w:val="1"/>
      <w:numFmt w:val="decimal"/>
      <w:lvlText w:val="%1."/>
      <w:lvlJc w:val="left"/>
      <w:pPr>
        <w:tabs>
          <w:tab w:val="num" w:pos="1080"/>
        </w:tabs>
        <w:ind w:left="1080" w:hanging="360"/>
      </w:pPr>
      <w:rPr>
        <w:rFonts w:ascii="Verdana" w:hAnsi="Verdana" w:cs="Verdana"/>
        <w:b/>
        <w:sz w:val="20"/>
        <w:szCs w:val="20"/>
      </w:rPr>
    </w:lvl>
  </w:abstractNum>
  <w:abstractNum w:abstractNumId="5" w15:restartNumberingAfterBreak="0">
    <w:nsid w:val="00000006"/>
    <w:multiLevelType w:val="singleLevel"/>
    <w:tmpl w:val="00000006"/>
    <w:name w:val="WW8Num5"/>
    <w:lvl w:ilvl="0">
      <w:start w:val="1"/>
      <w:numFmt w:val="bullet"/>
      <w:suff w:val="space"/>
      <w:lvlText w:val=""/>
      <w:lvlJc w:val="left"/>
      <w:pPr>
        <w:tabs>
          <w:tab w:val="num" w:pos="0"/>
        </w:tabs>
        <w:ind w:left="827" w:hanging="340"/>
      </w:pPr>
      <w:rPr>
        <w:rFonts w:ascii="Wingdings" w:hAnsi="Wingdings" w:cs="Arial"/>
      </w:rPr>
    </w:lvl>
  </w:abstractNum>
  <w:abstractNum w:abstractNumId="6" w15:restartNumberingAfterBreak="0">
    <w:nsid w:val="00000007"/>
    <w:multiLevelType w:val="singleLevel"/>
    <w:tmpl w:val="00000007"/>
    <w:name w:val="WW8Num6"/>
    <w:lvl w:ilvl="0">
      <w:start w:val="1"/>
      <w:numFmt w:val="decimal"/>
      <w:lvlText w:val="%1."/>
      <w:lvlJc w:val="left"/>
      <w:pPr>
        <w:tabs>
          <w:tab w:val="num" w:pos="1080"/>
        </w:tabs>
        <w:ind w:left="1080" w:hanging="360"/>
      </w:pPr>
      <w:rPr>
        <w:sz w:val="16"/>
        <w:szCs w:val="16"/>
      </w:rPr>
    </w:lvl>
  </w:abstractNum>
  <w:abstractNum w:abstractNumId="7" w15:restartNumberingAfterBreak="0">
    <w:nsid w:val="00000008"/>
    <w:multiLevelType w:val="singleLevel"/>
    <w:tmpl w:val="00000008"/>
    <w:name w:val="WW8Num7"/>
    <w:lvl w:ilvl="0">
      <w:start w:val="1"/>
      <w:numFmt w:val="decimal"/>
      <w:lvlText w:val="%1."/>
      <w:lvlJc w:val="left"/>
      <w:pPr>
        <w:tabs>
          <w:tab w:val="num" w:pos="1080"/>
        </w:tabs>
        <w:ind w:left="1080" w:hanging="360"/>
      </w:pPr>
      <w:rPr>
        <w:rFonts w:ascii="Verdana" w:hAnsi="Verdana" w:cs="Verdana"/>
        <w:sz w:val="16"/>
        <w:szCs w:val="16"/>
      </w:rPr>
    </w:lvl>
  </w:abstractNum>
  <w:abstractNum w:abstractNumId="8" w15:restartNumberingAfterBreak="0">
    <w:nsid w:val="00000009"/>
    <w:multiLevelType w:val="multilevel"/>
    <w:tmpl w:val="00000009"/>
    <w:name w:val="WW8Num8"/>
    <w:lvl w:ilvl="0">
      <w:start w:val="1"/>
      <w:numFmt w:val="lowerLetter"/>
      <w:lvlText w:val="%1)"/>
      <w:lvlJc w:val="left"/>
      <w:pPr>
        <w:tabs>
          <w:tab w:val="num" w:pos="340"/>
        </w:tabs>
        <w:ind w:left="340" w:hanging="340"/>
      </w:pPr>
      <w:rPr>
        <w:rFonts w:ascii="Times New Roman" w:hAnsi="Times New Roman" w:cs="Times New Roman"/>
        <w:b/>
        <w:bCs/>
        <w:i w:val="0"/>
        <w:color w:val="auto"/>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9"/>
    <w:lvl w:ilvl="0">
      <w:start w:val="1"/>
      <w:numFmt w:val="decimal"/>
      <w:lvlText w:val="%1."/>
      <w:lvlJc w:val="left"/>
      <w:pPr>
        <w:tabs>
          <w:tab w:val="num" w:pos="1080"/>
        </w:tabs>
        <w:ind w:left="1080" w:hanging="360"/>
      </w:pPr>
      <w:rPr>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0"/>
    <w:lvl w:ilvl="0">
      <w:start w:val="1"/>
      <w:numFmt w:val="decimal"/>
      <w:lvlText w:val="%1."/>
      <w:lvlJc w:val="left"/>
      <w:pPr>
        <w:tabs>
          <w:tab w:val="num" w:pos="1080"/>
        </w:tabs>
        <w:ind w:left="1080" w:hanging="360"/>
      </w:pPr>
      <w:rPr>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1"/>
    <w:lvl w:ilvl="0">
      <w:start w:val="1"/>
      <w:numFmt w:val="decimal"/>
      <w:lvlText w:val="%1."/>
      <w:lvlJc w:val="left"/>
      <w:pPr>
        <w:tabs>
          <w:tab w:val="num" w:pos="377"/>
        </w:tabs>
        <w:ind w:left="377" w:hanging="360"/>
      </w:pPr>
      <w:rPr>
        <w:rFonts w:ascii="Verdana" w:eastAsia="Arial" w:hAnsi="Verdana" w:cs="Verdana"/>
        <w:sz w:val="16"/>
        <w:szCs w:val="16"/>
      </w:r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Verdana" w:hAnsi="Verdana" w:cs="Verdana"/>
        <w: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singleLevel"/>
    <w:tmpl w:val="0000000E"/>
    <w:name w:val="WW8Num13"/>
    <w:lvl w:ilvl="0">
      <w:start w:val="12"/>
      <w:numFmt w:val="lowerLetter"/>
      <w:lvlText w:val="%1)"/>
      <w:lvlJc w:val="left"/>
      <w:pPr>
        <w:tabs>
          <w:tab w:val="num" w:pos="786"/>
        </w:tabs>
        <w:ind w:left="786" w:hanging="360"/>
      </w:pPr>
      <w:rPr>
        <w:rFonts w:ascii="Verdana" w:hAnsi="Verdana" w:cs="Verdana"/>
        <w:b/>
        <w:spacing w:val="-2"/>
        <w:sz w:val="24"/>
        <w:szCs w:val="24"/>
      </w:rPr>
    </w:lvl>
  </w:abstractNum>
  <w:abstractNum w:abstractNumId="14" w15:restartNumberingAfterBreak="0">
    <w:nsid w:val="024842BB"/>
    <w:multiLevelType w:val="hybridMultilevel"/>
    <w:tmpl w:val="78586148"/>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509B7"/>
    <w:multiLevelType w:val="hybridMultilevel"/>
    <w:tmpl w:val="D6481708"/>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A01AFC"/>
    <w:multiLevelType w:val="hybridMultilevel"/>
    <w:tmpl w:val="0E88CBA2"/>
    <w:lvl w:ilvl="0" w:tplc="83F6DEA2">
      <w:start w:val="13"/>
      <w:numFmt w:val="lowerLetter"/>
      <w:lvlText w:val="%1)"/>
      <w:lvlJc w:val="left"/>
      <w:pPr>
        <w:tabs>
          <w:tab w:val="num" w:pos="360"/>
        </w:tabs>
        <w:ind w:left="360" w:hanging="360"/>
      </w:pPr>
      <w:rPr>
        <w:rFonts w:ascii="Times New Roman" w:hAnsi="Times New Roman" w:cs="Times New Roman" w:hint="default"/>
        <w:b/>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DF"/>
    <w:rsid w:val="000028A8"/>
    <w:rsid w:val="00057AD0"/>
    <w:rsid w:val="000752DD"/>
    <w:rsid w:val="000B5A62"/>
    <w:rsid w:val="000B6191"/>
    <w:rsid w:val="000E1321"/>
    <w:rsid w:val="00104CC8"/>
    <w:rsid w:val="00172994"/>
    <w:rsid w:val="001734B5"/>
    <w:rsid w:val="0017571B"/>
    <w:rsid w:val="001D6568"/>
    <w:rsid w:val="00222C86"/>
    <w:rsid w:val="002578F0"/>
    <w:rsid w:val="00260791"/>
    <w:rsid w:val="00260C23"/>
    <w:rsid w:val="00277C54"/>
    <w:rsid w:val="002A537D"/>
    <w:rsid w:val="002D4619"/>
    <w:rsid w:val="002F5476"/>
    <w:rsid w:val="003046FE"/>
    <w:rsid w:val="00380DAD"/>
    <w:rsid w:val="00420C0A"/>
    <w:rsid w:val="004555A4"/>
    <w:rsid w:val="0047500B"/>
    <w:rsid w:val="004944F2"/>
    <w:rsid w:val="005321D0"/>
    <w:rsid w:val="00557697"/>
    <w:rsid w:val="00573501"/>
    <w:rsid w:val="005966D2"/>
    <w:rsid w:val="005A1C0D"/>
    <w:rsid w:val="005B1745"/>
    <w:rsid w:val="005C5A84"/>
    <w:rsid w:val="005F2C82"/>
    <w:rsid w:val="00607880"/>
    <w:rsid w:val="006131F2"/>
    <w:rsid w:val="0064123B"/>
    <w:rsid w:val="006A30C2"/>
    <w:rsid w:val="006C7A28"/>
    <w:rsid w:val="006F5036"/>
    <w:rsid w:val="00721935"/>
    <w:rsid w:val="0074649F"/>
    <w:rsid w:val="00783A64"/>
    <w:rsid w:val="007C45DE"/>
    <w:rsid w:val="007D2681"/>
    <w:rsid w:val="007E5FB6"/>
    <w:rsid w:val="008564F4"/>
    <w:rsid w:val="008A578B"/>
    <w:rsid w:val="008B3DF9"/>
    <w:rsid w:val="008C11C6"/>
    <w:rsid w:val="008E15D9"/>
    <w:rsid w:val="00903668"/>
    <w:rsid w:val="00921C2F"/>
    <w:rsid w:val="00951EB0"/>
    <w:rsid w:val="00985549"/>
    <w:rsid w:val="009B49A2"/>
    <w:rsid w:val="009F260C"/>
    <w:rsid w:val="00A254DF"/>
    <w:rsid w:val="00A32E4A"/>
    <w:rsid w:val="00A570F8"/>
    <w:rsid w:val="00AB68CF"/>
    <w:rsid w:val="00B00DA6"/>
    <w:rsid w:val="00B15D70"/>
    <w:rsid w:val="00B52DFA"/>
    <w:rsid w:val="00BE3C2A"/>
    <w:rsid w:val="00C90071"/>
    <w:rsid w:val="00CA31CD"/>
    <w:rsid w:val="00CF0C47"/>
    <w:rsid w:val="00D00857"/>
    <w:rsid w:val="00D14FA4"/>
    <w:rsid w:val="00D40B37"/>
    <w:rsid w:val="00E149C8"/>
    <w:rsid w:val="00E37A27"/>
    <w:rsid w:val="00E60432"/>
    <w:rsid w:val="00EC752C"/>
    <w:rsid w:val="00EE27F4"/>
    <w:rsid w:val="00F9308D"/>
    <w:rsid w:val="00FF0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3766247-EBB2-4C25-9B53-5BBFBD5C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cs="Mangal"/>
      <w:kern w:val="1"/>
      <w:sz w:val="24"/>
      <w:szCs w:val="24"/>
      <w:lang w:eastAsia="zh-CN" w:bidi="hi-IN"/>
    </w:rPr>
  </w:style>
  <w:style w:type="paragraph" w:styleId="Titolo1">
    <w:name w:val="heading 1"/>
    <w:basedOn w:val="Normale"/>
    <w:next w:val="Normale"/>
    <w:qFormat/>
    <w:pPr>
      <w:numPr>
        <w:numId w:val="1"/>
      </w:numPr>
      <w:outlineLvl w:val="0"/>
    </w:pPr>
    <w:rPr>
      <w:b/>
      <w:bCs/>
      <w:sz w:val="28"/>
      <w:szCs w:val="28"/>
    </w:rPr>
  </w:style>
  <w:style w:type="paragraph" w:styleId="Titolo3">
    <w:name w:val="heading 3"/>
    <w:basedOn w:val="Normale"/>
    <w:next w:val="Normale"/>
    <w:qFormat/>
    <w:pPr>
      <w:numPr>
        <w:numId w:val="2"/>
      </w:numPr>
      <w:outlineLvl w:val="2"/>
    </w:pPr>
    <w:rPr>
      <w:b/>
      <w:bCs/>
      <w:sz w:val="28"/>
      <w:szCs w:val="28"/>
    </w:rPr>
  </w:style>
  <w:style w:type="paragraph" w:styleId="Titolo4">
    <w:name w:val="heading 4"/>
    <w:basedOn w:val="Normale"/>
    <w:next w:val="Normale"/>
    <w:qFormat/>
    <w:pPr>
      <w:numPr>
        <w:numId w:val="2"/>
      </w:numPr>
      <w:outlineLvl w:val="3"/>
    </w:pPr>
    <w:rPr>
      <w:b/>
      <w:bCs/>
      <w:i/>
      <w:iCs/>
      <w:sz w:val="20"/>
      <w:szCs w:val="20"/>
    </w:rPr>
  </w:style>
  <w:style w:type="paragraph" w:styleId="Titolo5">
    <w:name w:val="heading 5"/>
    <w:basedOn w:val="Normale"/>
    <w:next w:val="Normale"/>
    <w:qFormat/>
    <w:pPr>
      <w:numPr>
        <w:numId w:val="2"/>
      </w:numPr>
      <w:outlineLvl w:val="4"/>
    </w:pPr>
    <w:rPr>
      <w:b/>
      <w:bCs/>
      <w:sz w:val="20"/>
      <w:szCs w:val="20"/>
    </w:rPr>
  </w:style>
  <w:style w:type="paragraph" w:styleId="Titolo6">
    <w:name w:val="heading 6"/>
    <w:basedOn w:val="Normale"/>
    <w:next w:val="Normale"/>
    <w:qFormat/>
    <w:pPr>
      <w:numPr>
        <w:numId w:val="2"/>
      </w:numPr>
      <w:outlineLvl w:val="5"/>
    </w:pPr>
    <w:rPr>
      <w:b/>
      <w:bCs/>
      <w:sz w:val="18"/>
      <w:szCs w:val="18"/>
    </w:rPr>
  </w:style>
  <w:style w:type="paragraph" w:styleId="Titolo7">
    <w:name w:val="heading 7"/>
    <w:basedOn w:val="Normale"/>
    <w:next w:val="Normale"/>
    <w:qFormat/>
    <w:pPr>
      <w:numPr>
        <w:numId w:val="2"/>
      </w:numPr>
      <w:outlineLvl w:val="6"/>
    </w:pPr>
    <w:rPr>
      <w:b/>
      <w:bCs/>
      <w:sz w:val="18"/>
      <w:szCs w:val="18"/>
    </w:rPr>
  </w:style>
  <w:style w:type="paragraph" w:styleId="Titolo8">
    <w:name w:val="heading 8"/>
    <w:basedOn w:val="Normale"/>
    <w:next w:val="Normale"/>
    <w:qFormat/>
    <w:pPr>
      <w:numPr>
        <w:numId w:val="2"/>
      </w:numPr>
      <w:outlineLvl w:val="7"/>
    </w:pPr>
    <w:rPr>
      <w:b/>
      <w:bCs/>
      <w:sz w:val="18"/>
      <w:szCs w:val="18"/>
    </w:rPr>
  </w:style>
  <w:style w:type="paragraph" w:styleId="Titolo9">
    <w:name w:val="heading 9"/>
    <w:basedOn w:val="Normale"/>
    <w:next w:val="Normale"/>
    <w:qFormat/>
    <w:pPr>
      <w:numPr>
        <w:numId w:val="2"/>
      </w:numPr>
      <w:outlineLvl w:val="8"/>
    </w:pPr>
    <w:rPr>
      <w:b/>
      <w:bCs/>
      <w:sz w:val="18"/>
      <w:szCs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16"/>
      <w:szCs w:val="16"/>
    </w:rPr>
  </w:style>
  <w:style w:type="character" w:customStyle="1" w:styleId="WW8Num3z0">
    <w:name w:val="WW8Num3z0"/>
    <w:rPr>
      <w:rFonts w:ascii="Wingdings" w:hAnsi="Wingdings" w:cs="Wingdings"/>
      <w:sz w:val="20"/>
      <w:szCs w:val="20"/>
    </w:rPr>
  </w:style>
  <w:style w:type="character" w:customStyle="1" w:styleId="WW8Num4z0">
    <w:name w:val="WW8Num4z0"/>
    <w:rPr>
      <w:rFonts w:ascii="Verdana" w:hAnsi="Verdana" w:cs="Verdana"/>
      <w:b/>
      <w:sz w:val="20"/>
      <w:szCs w:val="20"/>
    </w:rPr>
  </w:style>
  <w:style w:type="character" w:customStyle="1" w:styleId="WW8Num5z0">
    <w:name w:val="WW8Num5z0"/>
    <w:rPr>
      <w:rFonts w:ascii="Wingdings" w:hAnsi="Wingdings" w:cs="Arial"/>
    </w:rPr>
  </w:style>
  <w:style w:type="character" w:customStyle="1" w:styleId="WW8Num6z0">
    <w:name w:val="WW8Num6z0"/>
    <w:rPr>
      <w:sz w:val="16"/>
      <w:szCs w:val="16"/>
    </w:rPr>
  </w:style>
  <w:style w:type="character" w:customStyle="1" w:styleId="WW8Num7z0">
    <w:name w:val="WW8Num7z0"/>
    <w:rPr>
      <w:rFonts w:ascii="Verdana" w:hAnsi="Verdana" w:cs="Verdana"/>
      <w:sz w:val="16"/>
      <w:szCs w:val="16"/>
    </w:rPr>
  </w:style>
  <w:style w:type="character" w:customStyle="1" w:styleId="WW8Num8z0">
    <w:name w:val="WW8Num8z0"/>
    <w:rPr>
      <w:rFonts w:ascii="Times New Roman" w:hAnsi="Times New Roman" w:cs="Times New Roman"/>
      <w:b/>
      <w:bCs/>
      <w:i w:val="0"/>
      <w:color w:val="auto"/>
      <w:spacing w:val="-2"/>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16"/>
      <w:szCs w:val="1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16"/>
      <w:szCs w:val="16"/>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erdana" w:eastAsia="Arial" w:hAnsi="Verdana" w:cs="Verdana"/>
      <w:sz w:val="16"/>
      <w:szCs w:val="16"/>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Verdana" w:hAnsi="Verdana" w:cs="Verdana"/>
      <w:i/>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spacing w:val="-2"/>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Caratterepredefinitoparagrafo4">
    <w:name w:val="Carattere predefinito paragrafo4"/>
  </w:style>
  <w:style w:type="character" w:customStyle="1" w:styleId="WW8Num15z0">
    <w:name w:val="WW8Num15z0"/>
    <w:rPr>
      <w:b/>
      <w:sz w:val="24"/>
      <w:szCs w:val="24"/>
    </w:rPr>
  </w:style>
  <w:style w:type="character" w:customStyle="1" w:styleId="Caratterepredefinitoparagrafo3">
    <w:name w:val="Carattere predefinito paragrafo3"/>
  </w:style>
  <w:style w:type="character" w:customStyle="1" w:styleId="Caratterepredefinitoparagrafo2">
    <w:name w:val="Carattere predefinito paragrafo2"/>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Carpredefinitoparagrafo0">
    <w:name w:val="Default Paragraph Font"/>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18z0">
    <w:name w:val="WW8Num18z0"/>
    <w:rPr>
      <w:rFonts w:ascii="Times New Roman" w:hAnsi="Times New Roman" w:cs="Times New Roman"/>
      <w:b/>
      <w:i w:val="0"/>
      <w:sz w:val="24"/>
      <w:szCs w:val="24"/>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Tahoma" w:eastAsia="Times New Roman" w:hAnsi="Tahoma" w:cs="Tahoma"/>
      <w:sz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b/>
      <w:i w:val="0"/>
      <w:sz w:val="24"/>
      <w:szCs w:val="24"/>
    </w:rPr>
  </w:style>
  <w:style w:type="character" w:customStyle="1" w:styleId="WW8Num24z0">
    <w:name w:val="WW8Num24z0"/>
    <w:rPr>
      <w:rFonts w:ascii="Verdana" w:hAnsi="Verdana" w:cs="Arial"/>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8z0">
    <w:name w:val="WW8Num28z0"/>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ascii="Arial" w:hAnsi="Arial" w:cs="Arial"/>
      <w:b/>
      <w:i w:val="0"/>
      <w:sz w:val="22"/>
    </w:rPr>
  </w:style>
  <w:style w:type="character" w:customStyle="1" w:styleId="WW8Num30z0">
    <w:name w:val="WW8Num30z0"/>
    <w:rPr>
      <w:rFonts w:ascii="Times New Roman" w:hAnsi="Times New Roman" w:cs="Times New Roman"/>
      <w:b/>
      <w:i w:val="0"/>
      <w:sz w:val="24"/>
      <w:szCs w:val="24"/>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Caratterepredefinitoparagrafo1">
    <w:name w:val="Carattere predefinito paragrafo1"/>
  </w:style>
  <w:style w:type="character" w:styleId="Numeropagina">
    <w:name w:val="page number"/>
    <w:basedOn w:val="Caratterepredefinitoparagrafo1"/>
  </w:style>
  <w:style w:type="character" w:customStyle="1" w:styleId="RTFNum21">
    <w:name w:val="RTF_Num 2 1"/>
    <w:rPr>
      <w:b/>
      <w:bCs/>
    </w:rPr>
  </w:style>
  <w:style w:type="character" w:customStyle="1" w:styleId="RTFNum22">
    <w:name w:val="RTF_Num 2 2"/>
    <w:rPr>
      <w:rFonts w:ascii="Wingdings" w:eastAsia="Wingdings" w:hAnsi="Wingdings" w:cs="Wingdings"/>
      <w:b/>
      <w:bCs/>
    </w:rPr>
  </w:style>
  <w:style w:type="character" w:customStyle="1" w:styleId="RTFNum23">
    <w:name w:val="RTF_Num 2 3"/>
    <w:rPr>
      <w:rFonts w:ascii="Wingdings" w:eastAsia="Wingdings" w:hAnsi="Wingdings" w:cs="Wingdings"/>
    </w:rPr>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WW8Num2z1">
    <w:name w:val="WW8Num2z1"/>
    <w:rPr>
      <w:rFonts w:ascii="Wingdings" w:hAnsi="Wingdings" w:cs="Wingdings"/>
      <w:b/>
      <w:bCs/>
      <w:sz w:val="24"/>
      <w:szCs w:val="24"/>
      <w:lang w:val="en-US"/>
    </w:rPr>
  </w:style>
  <w:style w:type="character" w:customStyle="1" w:styleId="WW8Num2z2">
    <w:name w:val="WW8Num2z2"/>
    <w:rPr>
      <w:rFonts w:ascii="Wingdings" w:eastAsia="Times New Roman" w:hAnsi="Wingdings" w:cs="Wingdings"/>
      <w:sz w:val="24"/>
      <w:szCs w:val="24"/>
      <w:lang w:val="en-US"/>
    </w:rPr>
  </w:style>
  <w:style w:type="character" w:customStyle="1" w:styleId="Punti">
    <w:name w:val="Punti"/>
    <w:rPr>
      <w:rFonts w:ascii="OpenSymbol" w:eastAsia="OpenSymbol" w:hAnsi="OpenSymbol" w:cs="OpenSymbol"/>
    </w:rPr>
  </w:style>
  <w:style w:type="character" w:customStyle="1" w:styleId="BulletSymbols">
    <w:name w:val="Bullet Symbols"/>
    <w:rPr>
      <w:rFonts w:ascii="OpenSymbol" w:eastAsia="OpenSymbol" w:hAnsi="OpenSymbol" w:cs="OpenSymbol"/>
      <w:sz w:val="24"/>
      <w:szCs w:val="24"/>
      <w:lang w:val="en-US"/>
    </w:rPr>
  </w:style>
  <w:style w:type="character" w:customStyle="1" w:styleId="Caratteredinumerazione">
    <w:name w:val="Carattere di numerazione"/>
  </w:style>
  <w:style w:type="character" w:styleId="Collegamentoipertestuale">
    <w:name w:val="Hyperlink"/>
    <w:rPr>
      <w:color w:val="000080"/>
      <w:u w:val="single"/>
      <w:lang/>
    </w:rPr>
  </w:style>
  <w:style w:type="character" w:styleId="Enfasigrassetto">
    <w:name w:val="Strong"/>
    <w:basedOn w:val="Caratterepredefinitoparagrafo3"/>
    <w:qFormat/>
    <w:rPr>
      <w:b/>
      <w:bCs/>
    </w:rPr>
  </w:style>
  <w:style w:type="paragraph" w:customStyle="1" w:styleId="Titolo2">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3">
    <w:name w:val="Intestazione3"/>
    <w:basedOn w:val="Normale"/>
    <w:next w:val="Corpotesto"/>
    <w:pPr>
      <w:keepNext/>
      <w:spacing w:before="240" w:after="120"/>
    </w:pPr>
    <w:rPr>
      <w:rFonts w:ascii="Arial" w:eastAsia="Microsoft YaHei" w:hAnsi="Arial"/>
      <w:sz w:val="28"/>
      <w:szCs w:val="28"/>
    </w:rPr>
  </w:style>
  <w:style w:type="paragraph" w:customStyle="1" w:styleId="Didascalia3">
    <w:name w:val="Didascalia3"/>
    <w:basedOn w:val="Normale"/>
    <w:pPr>
      <w:suppressLineNumbers/>
      <w:spacing w:before="120" w:after="120"/>
    </w:pPr>
    <w:rPr>
      <w:i/>
      <w:iCs/>
    </w:rPr>
  </w:style>
  <w:style w:type="paragraph" w:customStyle="1" w:styleId="Intestazione2">
    <w:name w:val="Intestazione2"/>
    <w:basedOn w:val="Normale"/>
    <w:next w:val="Corpotesto"/>
    <w:pPr>
      <w:keepNext/>
      <w:widowControl/>
      <w:spacing w:before="240" w:after="120"/>
    </w:pPr>
    <w:rPr>
      <w:rFonts w:ascii="Arial" w:eastAsia="Microsoft YaHei" w:hAnsi="Arial"/>
      <w:sz w:val="28"/>
      <w:szCs w:val="28"/>
    </w:rPr>
  </w:style>
  <w:style w:type="paragraph" w:customStyle="1" w:styleId="Didascalia2">
    <w:name w:val="Didascalia2"/>
    <w:basedOn w:val="Normale"/>
    <w:pPr>
      <w:widowControl/>
      <w:suppressLineNumbers/>
      <w:spacing w:before="120" w:after="120"/>
    </w:pPr>
    <w:rPr>
      <w:rFonts w:eastAsia="Arial"/>
      <w:i/>
      <w:iCs/>
    </w:rPr>
  </w:style>
  <w:style w:type="paragraph" w:customStyle="1" w:styleId="Titolo10">
    <w:name w:val="Titolo1"/>
    <w:basedOn w:val="Normale"/>
    <w:next w:val="Corpotesto"/>
    <w:pPr>
      <w:keepNext/>
      <w:widowControl/>
      <w:spacing w:before="240" w:after="120"/>
    </w:pPr>
    <w:rPr>
      <w:rFonts w:ascii="Liberation Sans" w:eastAsia="Microsoft YaHei" w:hAnsi="Liberation Sans" w:cs="Arial"/>
      <w:sz w:val="28"/>
      <w:szCs w:val="28"/>
    </w:rPr>
  </w:style>
  <w:style w:type="paragraph" w:customStyle="1" w:styleId="Intestazione1">
    <w:name w:val="Intestazione1"/>
    <w:basedOn w:val="Normale"/>
    <w:next w:val="Corpotesto"/>
    <w:pPr>
      <w:keepNext/>
      <w:widowControl/>
      <w:spacing w:before="240" w:after="120"/>
    </w:pPr>
    <w:rPr>
      <w:rFonts w:ascii="Arial" w:eastAsia="Lucida Sans Unicode" w:hAnsi="Arial" w:cs="Tahoma"/>
      <w:sz w:val="28"/>
      <w:szCs w:val="28"/>
    </w:rPr>
  </w:style>
  <w:style w:type="paragraph" w:customStyle="1" w:styleId="Didascalia1">
    <w:name w:val="Didascalia1"/>
    <w:basedOn w:val="Normale"/>
    <w:pPr>
      <w:widowControl/>
      <w:suppressLineNumbers/>
      <w:spacing w:before="120" w:after="120"/>
    </w:pPr>
    <w:rPr>
      <w:rFonts w:eastAsia="Arial" w:cs="Tahoma"/>
      <w:i/>
      <w:iCs/>
    </w:rPr>
  </w:style>
  <w:style w:type="paragraph" w:customStyle="1" w:styleId="Rientrocorpodeltesto31">
    <w:name w:val="Rientro corpo del testo 31"/>
    <w:basedOn w:val="Normale"/>
    <w:pPr>
      <w:widowControl/>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jc w:val="both"/>
    </w:pPr>
    <w:rPr>
      <w:rFonts w:eastAsia="Arial" w:cs="Times New Roman"/>
      <w:szCs w:val="20"/>
    </w:rPr>
  </w:style>
  <w:style w:type="paragraph" w:styleId="Pidipagina">
    <w:name w:val="footer"/>
    <w:basedOn w:val="Normale"/>
    <w:pPr>
      <w:suppressLineNumbers/>
      <w:tabs>
        <w:tab w:val="center" w:pos="4819"/>
        <w:tab w:val="right" w:pos="9638"/>
      </w:tabs>
    </w:pPr>
  </w:style>
  <w:style w:type="paragraph" w:styleId="Testofumetto">
    <w:name w:val="Balloon Text"/>
    <w:basedOn w:val="Normale"/>
    <w:pPr>
      <w:widowControl/>
    </w:pPr>
    <w:rPr>
      <w:rFonts w:ascii="Tahoma" w:eastAsia="Arial"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paragraph" w:customStyle="1" w:styleId="Carattere">
    <w:name w:val="Carattere"/>
    <w:basedOn w:val="Normale"/>
    <w:pPr>
      <w:widowControl/>
      <w:suppressAutoHyphens w:val="0"/>
      <w:ind w:left="567"/>
    </w:pPr>
    <w:rPr>
      <w:rFonts w:ascii="Arial" w:eastAsia="Arial" w:hAnsi="Arial" w:cs="Arial"/>
    </w:rPr>
  </w:style>
  <w:style w:type="paragraph" w:customStyle="1" w:styleId="Corpodeltesto21">
    <w:name w:val="Corpo del testo 21"/>
    <w:basedOn w:val="Normale"/>
    <w:pPr>
      <w:pBdr>
        <w:top w:val="single" w:sz="4" w:space="1" w:color="000000"/>
        <w:left w:val="single" w:sz="4" w:space="1" w:color="000000"/>
        <w:bottom w:val="single" w:sz="4" w:space="1" w:color="000000"/>
        <w:right w:val="single" w:sz="4" w:space="1" w:color="000000"/>
      </w:pBdr>
      <w:ind w:right="170"/>
      <w:jc w:val="both"/>
    </w:pPr>
    <w:rPr>
      <w:rFonts w:eastAsia="Arial" w:cs="Times New Roman"/>
      <w:b/>
      <w:szCs w:val="20"/>
    </w:rPr>
  </w:style>
  <w:style w:type="paragraph" w:customStyle="1" w:styleId="Titolotabella">
    <w:name w:val="Titolo tabella"/>
    <w:basedOn w:val="Contenutotabella"/>
    <w:pPr>
      <w:widowControl/>
      <w:jc w:val="center"/>
    </w:pPr>
    <w:rPr>
      <w:rFonts w:eastAsia="Arial" w:cs="Times New Roman"/>
      <w:b/>
      <w:bCs/>
      <w:sz w:val="20"/>
      <w:szCs w:val="20"/>
    </w:rPr>
  </w:style>
  <w:style w:type="paragraph" w:customStyle="1" w:styleId="Normale1">
    <w:name w:val="Normale1"/>
    <w:pPr>
      <w:widowControl w:val="0"/>
      <w:suppressAutoHyphens/>
      <w:spacing w:line="100" w:lineRule="atLeast"/>
    </w:pPr>
    <w:rPr>
      <w:rFonts w:eastAsia="SimSun" w:cs="Mangal"/>
      <w:kern w:val="1"/>
      <w:sz w:val="24"/>
      <w:szCs w:val="24"/>
      <w:lang w:eastAsia="zh-CN" w:bidi="hi-IN"/>
    </w:rPr>
  </w:style>
  <w:style w:type="paragraph" w:styleId="NormaleWeb">
    <w:name w:val="Normal (Web)"/>
    <w:basedOn w:val="Normale"/>
    <w:pPr>
      <w:widowControl/>
      <w:suppressAutoHyphens w:val="0"/>
      <w:spacing w:before="280" w:after="280"/>
    </w:pPr>
    <w:rPr>
      <w:rFonts w:eastAsia="Calibri" w:cs="Times New Roman"/>
    </w:rPr>
  </w:style>
  <w:style w:type="paragraph" w:customStyle="1" w:styleId="Default">
    <w:name w:val="Default"/>
    <w:pPr>
      <w:suppressAutoHyphens/>
      <w:autoSpaceDE w:val="0"/>
    </w:pPr>
    <w:rPr>
      <w:rFonts w:eastAsia="Arial"/>
      <w:color w:val="000000"/>
      <w:kern w:val="1"/>
      <w:sz w:val="24"/>
      <w:szCs w:val="24"/>
      <w:lang w:eastAsia="zh-CN"/>
    </w:rPr>
  </w:style>
  <w:style w:type="paragraph" w:styleId="Corpodeltesto3">
    <w:name w:val="Body Text 3"/>
    <w:basedOn w:val="Normale"/>
    <w:rsid w:val="008C11C6"/>
    <w:pPr>
      <w:widowControl/>
      <w:spacing w:after="120"/>
    </w:pPr>
    <w:rPr>
      <w:rFonts w:eastAsia="Times New Roman" w:cs="Times New Roman"/>
      <w:kern w:val="0"/>
      <w:sz w:val="16"/>
      <w:szCs w:val="16"/>
      <w:lang w:bidi="ar-SA"/>
    </w:rPr>
  </w:style>
  <w:style w:type="paragraph" w:customStyle="1" w:styleId="Testonormale1">
    <w:name w:val="Testo normale1"/>
    <w:basedOn w:val="Normale"/>
    <w:rsid w:val="00B15D70"/>
    <w:pPr>
      <w:widowControl/>
    </w:pPr>
    <w:rPr>
      <w:rFonts w:ascii="Courier New" w:eastAsia="Times New Roman" w:hAnsi="Courier New" w:cs="Courier New"/>
      <w:kern w:val="0"/>
      <w:sz w:val="20"/>
      <w:szCs w:val="20"/>
      <w:lang w:eastAsia="ar-SA" w:bidi="ar-SA"/>
    </w:rPr>
  </w:style>
  <w:style w:type="table" w:styleId="Grigliatabella">
    <w:name w:val="Table Grid"/>
    <w:basedOn w:val="Tabellanormale"/>
    <w:rsid w:val="002578F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557697"/>
    <w:pPr>
      <w:widowControl/>
      <w:suppressAutoHyphens w:val="0"/>
      <w:spacing w:before="100" w:beforeAutospacing="1" w:after="119"/>
    </w:pPr>
    <w:rPr>
      <w:rFonts w:eastAsia="Times New Roman" w:cs="Times New Roman"/>
      <w:color w:val="000000"/>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codicepenale.htm" TargetMode="External"/><Relationship Id="rId13" Type="http://schemas.openxmlformats.org/officeDocument/2006/relationships/hyperlink" Target="http://www.bosettiegatti.eu/info/norme/codicepenale.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codicepenale.htm" TargetMode="External"/><Relationship Id="rId12" Type="http://schemas.openxmlformats.org/officeDocument/2006/relationships/hyperlink" Target="http://www.bosettiegatti.eu/info/norme/codicepenale.htm" TargetMode="External"/><Relationship Id="rId17" Type="http://schemas.openxmlformats.org/officeDocument/2006/relationships/hyperlink" Target="http://www.bosettiegatti.eu/info/norme/statali/2016_0050.htm" TargetMode="External"/><Relationship Id="rId2" Type="http://schemas.openxmlformats.org/officeDocument/2006/relationships/styles" Target="styles.xml"/><Relationship Id="rId16" Type="http://schemas.openxmlformats.org/officeDocument/2006/relationships/hyperlink" Target="http://www.bosettiegatti.eu/info/norme/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2006_0152.htm" TargetMode="External"/><Relationship Id="rId5" Type="http://schemas.openxmlformats.org/officeDocument/2006/relationships/footnotes" Target="footnotes.xml"/><Relationship Id="rId15" Type="http://schemas.openxmlformats.org/officeDocument/2006/relationships/hyperlink" Target="http://www.bosettiegatti.eu/info/norme/codicecivile.htm" TargetMode="External"/><Relationship Id="rId10" Type="http://schemas.openxmlformats.org/officeDocument/2006/relationships/hyperlink" Target="http://www.bosettiegatti.eu/info/norme/statali/2016_0050.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3645</Words>
  <Characters>20782</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Istanza di partecipazione</vt:lpstr>
    </vt:vector>
  </TitlesOfParts>
  <Company/>
  <LinksUpToDate>false</LinksUpToDate>
  <CharactersWithSpaces>24379</CharactersWithSpaces>
  <SharedDoc>false</SharedDoc>
  <HLinks>
    <vt:vector size="66" baseType="variant">
      <vt:variant>
        <vt:i4>7602183</vt:i4>
      </vt:variant>
      <vt:variant>
        <vt:i4>30</vt:i4>
      </vt:variant>
      <vt:variant>
        <vt:i4>0</vt:i4>
      </vt:variant>
      <vt:variant>
        <vt:i4>5</vt:i4>
      </vt:variant>
      <vt:variant>
        <vt:lpwstr>http://www.bosettiegatti.eu/info/norme/statali/2016_0050.htm</vt:lpwstr>
      </vt:variant>
      <vt:variant>
        <vt:lpwstr>y_2007_0109</vt:lpwstr>
      </vt:variant>
      <vt:variant>
        <vt:i4>5439502</vt:i4>
      </vt:variant>
      <vt:variant>
        <vt:i4>27</vt:i4>
      </vt:variant>
      <vt:variant>
        <vt:i4>0</vt:i4>
      </vt:variant>
      <vt:variant>
        <vt:i4>5</vt:i4>
      </vt:variant>
      <vt:variant>
        <vt:lpwstr>http://www.bosettiegatti.eu/info/norme/codicepenale.htm</vt:lpwstr>
      </vt:variant>
      <vt:variant>
        <vt:lpwstr>648-bis</vt:lpwstr>
      </vt:variant>
      <vt:variant>
        <vt:i4>2818151</vt:i4>
      </vt:variant>
      <vt:variant>
        <vt:i4>24</vt:i4>
      </vt:variant>
      <vt:variant>
        <vt:i4>0</vt:i4>
      </vt:variant>
      <vt:variant>
        <vt:i4>5</vt:i4>
      </vt:variant>
      <vt:variant>
        <vt:lpwstr>http://www.bosettiegatti.eu/info/norme/codicecivile.htm</vt:lpwstr>
      </vt:variant>
      <vt:variant>
        <vt:lpwstr>2635</vt:lpwstr>
      </vt:variant>
      <vt:variant>
        <vt:i4>1441873</vt:i4>
      </vt:variant>
      <vt:variant>
        <vt:i4>21</vt:i4>
      </vt:variant>
      <vt:variant>
        <vt:i4>0</vt:i4>
      </vt:variant>
      <vt:variant>
        <vt:i4>5</vt:i4>
      </vt:variant>
      <vt:variant>
        <vt:lpwstr>http://www.bosettiegatti.eu/info/norme/codicepenale.htm</vt:lpwstr>
      </vt:variant>
      <vt:variant>
        <vt:lpwstr>353</vt:lpwstr>
      </vt:variant>
      <vt:variant>
        <vt:i4>5439493</vt:i4>
      </vt:variant>
      <vt:variant>
        <vt:i4>18</vt:i4>
      </vt:variant>
      <vt:variant>
        <vt:i4>0</vt:i4>
      </vt:variant>
      <vt:variant>
        <vt:i4>5</vt:i4>
      </vt:variant>
      <vt:variant>
        <vt:lpwstr>http://www.bosettiegatti.eu/info/norme/codicepenale.htm</vt:lpwstr>
      </vt:variant>
      <vt:variant>
        <vt:lpwstr>346-bis</vt:lpwstr>
      </vt:variant>
      <vt:variant>
        <vt:i4>1179729</vt:i4>
      </vt:variant>
      <vt:variant>
        <vt:i4>15</vt:i4>
      </vt:variant>
      <vt:variant>
        <vt:i4>0</vt:i4>
      </vt:variant>
      <vt:variant>
        <vt:i4>5</vt:i4>
      </vt:variant>
      <vt:variant>
        <vt:lpwstr>http://www.bosettiegatti.eu/info/norme/codicepenale.htm</vt:lpwstr>
      </vt:variant>
      <vt:variant>
        <vt:lpwstr>317</vt:lpwstr>
      </vt:variant>
      <vt:variant>
        <vt:i4>131171</vt:i4>
      </vt:variant>
      <vt:variant>
        <vt:i4>12</vt:i4>
      </vt:variant>
      <vt:variant>
        <vt:i4>0</vt:i4>
      </vt:variant>
      <vt:variant>
        <vt:i4>5</vt:i4>
      </vt:variant>
      <vt:variant>
        <vt:lpwstr>http://www.bosettiegatti.eu/info/norme/2006_0152.htm</vt:lpwstr>
      </vt:variant>
      <vt:variant>
        <vt:lpwstr>260</vt:lpwstr>
      </vt:variant>
      <vt:variant>
        <vt:i4>8192002</vt:i4>
      </vt:variant>
      <vt:variant>
        <vt:i4>9</vt:i4>
      </vt:variant>
      <vt:variant>
        <vt:i4>0</vt:i4>
      </vt:variant>
      <vt:variant>
        <vt:i4>5</vt:i4>
      </vt:variant>
      <vt:variant>
        <vt:lpwstr>http://www.bosettiegatti.eu/info/norme/statali/2016_0050.htm</vt:lpwstr>
      </vt:variant>
      <vt:variant>
        <vt:lpwstr>y_1973_0043</vt:lpwstr>
      </vt:variant>
      <vt:variant>
        <vt:i4>7995407</vt:i4>
      </vt:variant>
      <vt:variant>
        <vt:i4>6</vt:i4>
      </vt:variant>
      <vt:variant>
        <vt:i4>0</vt:i4>
      </vt:variant>
      <vt:variant>
        <vt:i4>5</vt:i4>
      </vt:variant>
      <vt:variant>
        <vt:lpwstr>http://www.bosettiegatti.eu/info/norme/statali/2016_0050.htm</vt:lpwstr>
      </vt:variant>
      <vt:variant>
        <vt:lpwstr>y_1990_0309</vt:lpwstr>
      </vt:variant>
      <vt:variant>
        <vt:i4>5636098</vt:i4>
      </vt:variant>
      <vt:variant>
        <vt:i4>3</vt:i4>
      </vt:variant>
      <vt:variant>
        <vt:i4>0</vt:i4>
      </vt:variant>
      <vt:variant>
        <vt:i4>5</vt:i4>
      </vt:variant>
      <vt:variant>
        <vt:lpwstr>http://www.bosettiegatti.eu/info/norme/codicepenale.htm</vt:lpwstr>
      </vt:variant>
      <vt:variant>
        <vt:lpwstr>416-bis</vt:lpwstr>
      </vt:variant>
      <vt:variant>
        <vt:i4>1179734</vt:i4>
      </vt:variant>
      <vt:variant>
        <vt:i4>0</vt:i4>
      </vt:variant>
      <vt:variant>
        <vt:i4>0</vt:i4>
      </vt:variant>
      <vt:variant>
        <vt:i4>5</vt:i4>
      </vt:variant>
      <vt:variant>
        <vt:lpwstr>http://www.bosettiegatti.eu/info/norme/codicepenale.htm</vt:lpwstr>
      </vt:variant>
      <vt:variant>
        <vt:lpwstr>416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dc:title>
  <dc:subject/>
  <dc:creator>Angela Gatto</dc:creator>
  <cp:keywords/>
  <cp:lastModifiedBy>Emanuele DeAngelis</cp:lastModifiedBy>
  <cp:revision>2</cp:revision>
  <cp:lastPrinted>2019-11-25T12:09:00Z</cp:lastPrinted>
  <dcterms:created xsi:type="dcterms:W3CDTF">2019-11-25T12:09:00Z</dcterms:created>
  <dcterms:modified xsi:type="dcterms:W3CDTF">2019-11-25T12:09:00Z</dcterms:modified>
</cp:coreProperties>
</file>